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bookmarkStart w:id="0" w:name="_GoBack"/>
            <w:bookmarkEnd w:id="0"/>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4F445D" w:rsidRDefault="004F445D"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4F445D" w:rsidRDefault="004F445D"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7E2648" w:rsidP="00D06D67">
                  <w:pPr>
                    <w:jc w:val="center"/>
                    <w:rPr>
                      <w:b/>
                      <w:sz w:val="28"/>
                      <w:szCs w:val="28"/>
                    </w:rPr>
                  </w:pPr>
                  <w:r>
                    <w:rPr>
                      <w:b/>
                      <w:sz w:val="28"/>
                      <w:szCs w:val="28"/>
                    </w:rPr>
                    <w:t>20</w:t>
                  </w:r>
                  <w:r w:rsidR="00D2565A">
                    <w:rPr>
                      <w:b/>
                      <w:sz w:val="28"/>
                      <w:szCs w:val="28"/>
                    </w:rPr>
                    <w:t xml:space="preserve"> </w:t>
                  </w:r>
                  <w:r>
                    <w:rPr>
                      <w:b/>
                      <w:sz w:val="28"/>
                      <w:szCs w:val="28"/>
                    </w:rPr>
                    <w:t xml:space="preserve">мая     </w:t>
                  </w:r>
                  <w:r w:rsidR="00D2565A">
                    <w:rPr>
                      <w:b/>
                      <w:sz w:val="28"/>
                      <w:szCs w:val="28"/>
                    </w:rPr>
                    <w:t xml:space="preserve"> 2025</w:t>
                  </w:r>
                  <w:r w:rsidR="00ED021F" w:rsidRPr="001F43C3">
                    <w:rPr>
                      <w:b/>
                      <w:sz w:val="28"/>
                      <w:szCs w:val="28"/>
                    </w:rPr>
                    <w:t xml:space="preserve"> года</w:t>
                  </w:r>
                </w:p>
                <w:p w:rsidR="00ED021F" w:rsidRPr="000D2327" w:rsidRDefault="005A69E9" w:rsidP="00D06D67">
                  <w:pPr>
                    <w:jc w:val="center"/>
                  </w:pPr>
                  <w:r>
                    <w:rPr>
                      <w:b/>
                      <w:sz w:val="28"/>
                      <w:szCs w:val="28"/>
                    </w:rPr>
                    <w:t>№</w:t>
                  </w:r>
                  <w:r w:rsidR="007E2648">
                    <w:rPr>
                      <w:b/>
                      <w:sz w:val="28"/>
                      <w:szCs w:val="28"/>
                    </w:rPr>
                    <w:t>89</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4F445D" w:rsidRDefault="004F445D"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4F445D" w:rsidRDefault="004F445D"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4F445D" w:rsidRPr="00263CDF" w:rsidRDefault="004F445D" w:rsidP="004F445D">
      <w:pPr>
        <w:widowControl/>
        <w:autoSpaceDE/>
        <w:autoSpaceDN/>
        <w:jc w:val="center"/>
        <w:rPr>
          <w:rFonts w:ascii="Century" w:hAnsi="Century" w:cs="Century"/>
          <w:sz w:val="20"/>
          <w:szCs w:val="20"/>
          <w:lang w:eastAsia="zh-CN"/>
        </w:rPr>
      </w:pPr>
      <w:r w:rsidRPr="00263CDF">
        <w:rPr>
          <w:rFonts w:ascii="Liberation Sans" w:hAnsi="Liberation Sans" w:cs="Liberation Sans"/>
          <w:b/>
          <w:sz w:val="20"/>
          <w:szCs w:val="20"/>
          <w:lang w:eastAsia="zh-CN"/>
        </w:rPr>
        <w:t>ИНФОРМАЦИОННОЕ СООБЩЕНИЕ</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jc w:val="center"/>
        <w:rPr>
          <w:rFonts w:ascii="Arial" w:hAnsi="Arial" w:cs="Arial"/>
          <w:color w:val="00000A"/>
          <w:sz w:val="20"/>
          <w:szCs w:val="20"/>
          <w:lang w:eastAsia="zh-CN"/>
        </w:rPr>
      </w:pPr>
      <w:r w:rsidRPr="00263CDF">
        <w:rPr>
          <w:rFonts w:ascii="Liberation Sans" w:hAnsi="Liberation Sans" w:cs="Liberation Sans"/>
          <w:b/>
          <w:bCs/>
          <w:color w:val="00000A"/>
          <w:sz w:val="20"/>
          <w:szCs w:val="20"/>
          <w:highlight w:val="white"/>
          <w:lang w:eastAsia="zh-CN"/>
        </w:rPr>
        <w:t>о проведении торгов в форме публичного предложения по продаже земельного участка из земель сельскохозяйственного назначения</w:t>
      </w:r>
      <w:r w:rsidRPr="00263CDF">
        <w:rPr>
          <w:rFonts w:ascii="Liberation Sans" w:hAnsi="Liberation Sans" w:cs="Liberation Sans"/>
          <w:b/>
          <w:bCs/>
          <w:color w:val="00000A"/>
          <w:sz w:val="20"/>
          <w:szCs w:val="20"/>
          <w:lang w:eastAsia="zh-CN"/>
        </w:rPr>
        <w:t xml:space="preserve"> </w:t>
      </w:r>
      <w:r w:rsidRPr="00263CDF">
        <w:rPr>
          <w:rFonts w:ascii="Liberation Sans" w:hAnsi="Liberation Sans" w:cs="Liberation Sans"/>
          <w:b/>
          <w:bCs/>
          <w:color w:val="00000A"/>
          <w:sz w:val="20"/>
          <w:szCs w:val="20"/>
          <w:highlight w:val="white"/>
          <w:lang w:eastAsia="zh-CN"/>
        </w:rPr>
        <w:t xml:space="preserve">в </w:t>
      </w:r>
      <w:proofErr w:type="spellStart"/>
      <w:r w:rsidRPr="00263CDF">
        <w:rPr>
          <w:rFonts w:ascii="Liberation Sans" w:hAnsi="Liberation Sans" w:cs="Liberation Sans"/>
          <w:b/>
          <w:bCs/>
          <w:color w:val="00000A"/>
          <w:sz w:val="20"/>
          <w:szCs w:val="20"/>
          <w:highlight w:val="white"/>
          <w:lang w:eastAsia="zh-CN"/>
        </w:rPr>
        <w:t>Мокроусовском</w:t>
      </w:r>
      <w:proofErr w:type="spellEnd"/>
      <w:r w:rsidRPr="00263CDF">
        <w:rPr>
          <w:rFonts w:ascii="Liberation Sans" w:hAnsi="Liberation Sans" w:cs="Liberation Sans"/>
          <w:b/>
          <w:bCs/>
          <w:color w:val="00000A"/>
          <w:sz w:val="20"/>
          <w:szCs w:val="20"/>
          <w:highlight w:val="white"/>
          <w:lang w:eastAsia="zh-CN"/>
        </w:rPr>
        <w:t xml:space="preserve"> муниципальном округе изъятого на основании решения суд</w:t>
      </w:r>
      <w:r w:rsidRPr="00263CDF">
        <w:rPr>
          <w:rFonts w:ascii="Liberation Sans" w:hAnsi="Liberation Sans" w:cs="Liberation Sans"/>
          <w:b/>
          <w:bCs/>
          <w:color w:val="00000A"/>
          <w:sz w:val="20"/>
          <w:szCs w:val="20"/>
          <w:lang w:eastAsia="zh-CN"/>
        </w:rPr>
        <w:t>а</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jc w:val="center"/>
        <w:rPr>
          <w:rFonts w:ascii="Arial" w:hAnsi="Arial" w:cs="Arial"/>
          <w:color w:val="00000A"/>
          <w:sz w:val="20"/>
          <w:szCs w:val="20"/>
          <w:lang w:eastAsia="zh-CN"/>
        </w:rPr>
      </w:pPr>
    </w:p>
    <w:p w:rsidR="004F445D" w:rsidRPr="00263CDF" w:rsidRDefault="004F445D" w:rsidP="004F445D">
      <w:pPr>
        <w:widowControl/>
        <w:autoSpaceDE/>
        <w:autoSpaceDN/>
        <w:ind w:firstLine="720"/>
        <w:jc w:val="both"/>
        <w:rPr>
          <w:rFonts w:ascii="Century" w:hAnsi="Century" w:cs="Century"/>
          <w:sz w:val="20"/>
          <w:szCs w:val="20"/>
          <w:lang w:eastAsia="zh-CN"/>
        </w:rPr>
      </w:pPr>
      <w:r w:rsidRPr="00263CDF">
        <w:rPr>
          <w:rFonts w:ascii="Liberation Sans" w:hAnsi="Liberation Sans" w:cs="Liberation Sans"/>
          <w:b/>
          <w:bCs/>
          <w:sz w:val="20"/>
          <w:szCs w:val="20"/>
          <w:lang w:eastAsia="zh-CN"/>
        </w:rPr>
        <w:t xml:space="preserve">Место, дата и время проведения торгов в форме публичного предложения: </w:t>
      </w:r>
      <w:r w:rsidRPr="00263CDF">
        <w:rPr>
          <w:rFonts w:ascii="Liberation Sans" w:hAnsi="Liberation Sans" w:cs="Liberation Sans"/>
          <w:sz w:val="20"/>
          <w:szCs w:val="20"/>
          <w:highlight w:val="white"/>
          <w:lang w:eastAsia="zh-CN"/>
        </w:rPr>
        <w:t>г. Курган, пл. Ленина, 1,</w:t>
      </w:r>
      <w:r w:rsidRPr="00263CDF">
        <w:rPr>
          <w:rFonts w:ascii="Liberation Sans" w:hAnsi="Liberation Sans" w:cs="Liberation Sans"/>
          <w:sz w:val="20"/>
          <w:szCs w:val="20"/>
          <w:lang w:eastAsia="zh-CN"/>
        </w:rPr>
        <w:t xml:space="preserve"> </w:t>
      </w:r>
      <w:r w:rsidRPr="00263CDF">
        <w:rPr>
          <w:rFonts w:ascii="Liberation Sans" w:hAnsi="Liberation Sans" w:cs="Liberation Sans"/>
          <w:sz w:val="20"/>
          <w:szCs w:val="20"/>
          <w:highlight w:val="white"/>
          <w:lang w:eastAsia="zh-CN"/>
        </w:rPr>
        <w:t>кабинет № 416</w:t>
      </w:r>
      <w:r w:rsidRPr="00263CDF">
        <w:rPr>
          <w:rFonts w:ascii="Liberation Sans" w:hAnsi="Liberation Sans" w:cs="Liberation Sans"/>
          <w:sz w:val="20"/>
          <w:szCs w:val="20"/>
          <w:lang w:eastAsia="zh-CN"/>
        </w:rPr>
        <w:t xml:space="preserve">, 24 июня </w:t>
      </w:r>
      <w:r w:rsidRPr="00263CDF">
        <w:rPr>
          <w:rFonts w:ascii="Liberation Sans" w:hAnsi="Liberation Sans" w:cs="Liberation Sans"/>
          <w:sz w:val="20"/>
          <w:szCs w:val="20"/>
          <w:highlight w:val="white"/>
          <w:lang w:eastAsia="zh-CN"/>
        </w:rPr>
        <w:t>2025 года</w:t>
      </w:r>
      <w:r w:rsidRPr="00263CDF">
        <w:rPr>
          <w:rFonts w:ascii="Liberation Sans" w:hAnsi="Liberation Sans" w:cs="Liberation Sans"/>
          <w:sz w:val="20"/>
          <w:szCs w:val="20"/>
          <w:lang w:eastAsia="zh-CN"/>
        </w:rPr>
        <w:t xml:space="preserve"> </w:t>
      </w:r>
      <w:r w:rsidRPr="00263CDF">
        <w:rPr>
          <w:rFonts w:ascii="Liberation Sans" w:hAnsi="Liberation Sans" w:cs="Liberation Sans"/>
          <w:sz w:val="20"/>
          <w:szCs w:val="20"/>
          <w:highlight w:val="white"/>
          <w:lang w:eastAsia="zh-CN"/>
        </w:rPr>
        <w:t xml:space="preserve">в 10-00 часов. </w:t>
      </w:r>
    </w:p>
    <w:p w:rsidR="004F445D" w:rsidRPr="00263CDF" w:rsidRDefault="004F445D" w:rsidP="004F445D">
      <w:pPr>
        <w:widowControl/>
        <w:autoSpaceDE/>
        <w:autoSpaceDN/>
        <w:ind w:firstLine="720"/>
        <w:jc w:val="both"/>
        <w:rPr>
          <w:rFonts w:ascii="Century" w:hAnsi="Century" w:cs="Century"/>
          <w:sz w:val="20"/>
          <w:szCs w:val="20"/>
          <w:lang w:eastAsia="zh-CN"/>
        </w:rPr>
      </w:pPr>
      <w:r w:rsidRPr="00263CDF">
        <w:rPr>
          <w:rFonts w:ascii="Liberation Sans" w:hAnsi="Liberation Sans" w:cs="Liberation Sans"/>
          <w:sz w:val="20"/>
          <w:szCs w:val="20"/>
          <w:lang w:eastAsia="zh-CN"/>
        </w:rPr>
        <w:t>В здании пропускная система, сотрудник организатора торгов в форме публичного предложения по звонку с пункта пропуска встречает и провожает заявителя.</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right="57"/>
        <w:jc w:val="both"/>
        <w:rPr>
          <w:color w:val="00000A"/>
          <w:sz w:val="20"/>
          <w:szCs w:val="20"/>
          <w:lang w:eastAsia="zh-CN"/>
        </w:rPr>
      </w:pPr>
    </w:p>
    <w:p w:rsidR="004F445D" w:rsidRPr="00263CDF" w:rsidRDefault="004F445D" w:rsidP="004F445D">
      <w:pPr>
        <w:widowControl/>
        <w:autoSpaceDE/>
        <w:autoSpaceDN/>
        <w:ind w:firstLine="720"/>
        <w:jc w:val="both"/>
        <w:rPr>
          <w:rFonts w:ascii="Century" w:hAnsi="Century" w:cs="Century"/>
          <w:sz w:val="20"/>
          <w:szCs w:val="20"/>
          <w:lang w:eastAsia="zh-CN"/>
        </w:rPr>
      </w:pPr>
      <w:r w:rsidRPr="00263CDF">
        <w:rPr>
          <w:rFonts w:ascii="Liberation Sans" w:hAnsi="Liberation Sans" w:cs="Liberation Sans"/>
          <w:b/>
          <w:bCs/>
          <w:sz w:val="20"/>
          <w:szCs w:val="20"/>
          <w:lang w:eastAsia="zh-CN"/>
        </w:rPr>
        <w:t xml:space="preserve">Адрес места приема предложений (заявок) на участие в торгах в форме публичного предложения, дата и время начала и окончания приема предложений (заявок) на участие в торгах в форме публичного предложения: </w:t>
      </w:r>
      <w:r w:rsidRPr="00263CDF">
        <w:rPr>
          <w:rFonts w:ascii="Liberation Sans" w:hAnsi="Liberation Sans" w:cs="Liberation Sans"/>
          <w:sz w:val="20"/>
          <w:szCs w:val="20"/>
          <w:highlight w:val="white"/>
          <w:lang w:eastAsia="zh-CN"/>
        </w:rPr>
        <w:t>г. Курган, пл. Ленина, 1,</w:t>
      </w:r>
      <w:r w:rsidRPr="00263CDF">
        <w:rPr>
          <w:rFonts w:ascii="Liberation Sans" w:hAnsi="Liberation Sans" w:cs="Liberation Sans"/>
          <w:sz w:val="20"/>
          <w:szCs w:val="20"/>
          <w:lang w:eastAsia="zh-CN"/>
        </w:rPr>
        <w:t xml:space="preserve"> </w:t>
      </w:r>
      <w:r w:rsidRPr="00263CDF">
        <w:rPr>
          <w:rFonts w:ascii="Liberation Sans" w:hAnsi="Liberation Sans" w:cs="Liberation Sans"/>
          <w:sz w:val="20"/>
          <w:szCs w:val="20"/>
          <w:highlight w:val="white"/>
          <w:lang w:eastAsia="zh-CN"/>
        </w:rPr>
        <w:t>кабинет №</w:t>
      </w:r>
      <w:r w:rsidRPr="00263CDF">
        <w:rPr>
          <w:rFonts w:ascii="Liberation Sans" w:hAnsi="Liberation Sans" w:cs="Liberation Sans"/>
          <w:sz w:val="20"/>
          <w:szCs w:val="20"/>
          <w:lang w:eastAsia="zh-CN"/>
        </w:rPr>
        <w:t>325, с 20 мая 2025 года с 10-00 часов по 20 июня 2025 года до 18-00 часов, в  рабочие дни с понедельника по пятницу с 09.00 до 13.00 и с 14.00 до 18.00 часов лично или почтовым отправлением.</w:t>
      </w:r>
    </w:p>
    <w:p w:rsidR="004F445D" w:rsidRPr="00263CDF" w:rsidRDefault="004F445D" w:rsidP="004F445D">
      <w:pPr>
        <w:widowControl/>
        <w:autoSpaceDE/>
        <w:autoSpaceDN/>
        <w:ind w:firstLine="720"/>
        <w:jc w:val="both"/>
        <w:rPr>
          <w:rFonts w:ascii="Century" w:hAnsi="Century" w:cs="Century"/>
          <w:sz w:val="20"/>
          <w:szCs w:val="20"/>
          <w:lang w:eastAsia="zh-CN"/>
        </w:rPr>
      </w:pPr>
      <w:r w:rsidRPr="00263CDF">
        <w:rPr>
          <w:rFonts w:ascii="Liberation Sans" w:hAnsi="Liberation Sans" w:cs="Liberation Sans"/>
          <w:sz w:val="20"/>
          <w:szCs w:val="20"/>
          <w:lang w:eastAsia="zh-CN"/>
        </w:rPr>
        <w:t>В здании пропускная система, сотрудник организатора торгов в форме публичного предложения по звонку с пункта пропуска встречает и провожает заявителя.</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right="57"/>
        <w:jc w:val="both"/>
        <w:rPr>
          <w:color w:val="00000A"/>
          <w:sz w:val="20"/>
          <w:szCs w:val="20"/>
          <w:lang w:eastAsia="zh-CN"/>
        </w:rPr>
      </w:pPr>
    </w:p>
    <w:p w:rsidR="004F445D" w:rsidRPr="00263CDF" w:rsidRDefault="004F445D" w:rsidP="004F445D">
      <w:pPr>
        <w:widowControl/>
        <w:autoSpaceDE/>
        <w:autoSpaceDN/>
        <w:ind w:firstLine="720"/>
        <w:jc w:val="both"/>
        <w:rPr>
          <w:rFonts w:ascii="Century" w:hAnsi="Century" w:cs="Century"/>
          <w:sz w:val="20"/>
          <w:szCs w:val="20"/>
          <w:lang w:eastAsia="zh-CN"/>
        </w:rPr>
      </w:pPr>
      <w:r w:rsidRPr="00263CDF">
        <w:rPr>
          <w:rFonts w:ascii="Liberation Sans" w:hAnsi="Liberation Sans" w:cs="Liberation Sans"/>
          <w:b/>
          <w:bCs/>
          <w:sz w:val="20"/>
          <w:szCs w:val="20"/>
          <w:lang w:eastAsia="zh-CN"/>
        </w:rPr>
        <w:t xml:space="preserve">Место и дата рассмотрения предложений (заявок) на участие в торгах в форме публичного предложения и определения участников торгов в форме публичного предложения: </w:t>
      </w:r>
      <w:r w:rsidRPr="00263CDF">
        <w:rPr>
          <w:rFonts w:ascii="Liberation Sans" w:hAnsi="Liberation Sans" w:cs="Liberation Sans"/>
          <w:sz w:val="20"/>
          <w:szCs w:val="20"/>
          <w:highlight w:val="white"/>
          <w:lang w:eastAsia="zh-CN"/>
        </w:rPr>
        <w:t>г. Курган, пл. Ленина, 1,</w:t>
      </w:r>
      <w:r w:rsidRPr="00263CDF">
        <w:rPr>
          <w:rFonts w:ascii="Liberation Sans" w:hAnsi="Liberation Sans" w:cs="Liberation Sans"/>
          <w:sz w:val="20"/>
          <w:szCs w:val="20"/>
          <w:lang w:eastAsia="zh-CN"/>
        </w:rPr>
        <w:t xml:space="preserve"> </w:t>
      </w:r>
      <w:r w:rsidRPr="00263CDF">
        <w:rPr>
          <w:rFonts w:ascii="Liberation Sans" w:hAnsi="Liberation Sans" w:cs="Liberation Sans"/>
          <w:sz w:val="20"/>
          <w:szCs w:val="20"/>
          <w:highlight w:val="white"/>
          <w:lang w:eastAsia="zh-CN"/>
        </w:rPr>
        <w:t>кабинет № 416, 23 июня 2025 года.</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right="57"/>
        <w:jc w:val="both"/>
        <w:rPr>
          <w:color w:val="00000A"/>
          <w:sz w:val="20"/>
          <w:szCs w:val="20"/>
          <w:lang w:eastAsia="zh-CN"/>
        </w:rPr>
      </w:pPr>
      <w:r w:rsidRPr="00263CDF">
        <w:rPr>
          <w:rFonts w:ascii="Liberation Sans" w:hAnsi="Liberation Sans" w:cs="Liberation Sans"/>
          <w:color w:val="00000A"/>
          <w:sz w:val="20"/>
          <w:szCs w:val="20"/>
          <w:lang w:eastAsia="zh-CN"/>
        </w:rPr>
        <w:t xml:space="preserve"> </w:t>
      </w:r>
    </w:p>
    <w:p w:rsidR="004F445D" w:rsidRPr="00263CDF" w:rsidRDefault="004F445D" w:rsidP="004F445D">
      <w:pPr>
        <w:widowControl/>
        <w:autoSpaceDE/>
        <w:autoSpaceDN/>
        <w:jc w:val="both"/>
        <w:rPr>
          <w:rFonts w:ascii="Century" w:hAnsi="Century" w:cs="Century"/>
          <w:sz w:val="20"/>
          <w:szCs w:val="20"/>
          <w:lang w:eastAsia="zh-CN"/>
        </w:rPr>
      </w:pPr>
      <w:r w:rsidRPr="00263CDF">
        <w:rPr>
          <w:rFonts w:ascii="Liberation Sans" w:hAnsi="Liberation Sans" w:cs="Liberation Sans"/>
          <w:b/>
          <w:bCs/>
          <w:sz w:val="20"/>
          <w:szCs w:val="20"/>
          <w:lang w:eastAsia="zh-CN"/>
        </w:rPr>
        <w:tab/>
        <w:t>Место и срок подведения итогов торгов в форме публичного предложения:</w:t>
      </w:r>
      <w:r w:rsidRPr="00263CDF">
        <w:rPr>
          <w:rFonts w:ascii="Century" w:hAnsi="Century" w:cs="Century"/>
          <w:b/>
          <w:bCs/>
          <w:sz w:val="20"/>
          <w:szCs w:val="20"/>
          <w:lang w:eastAsia="zh-CN"/>
        </w:rPr>
        <w:t xml:space="preserve"> </w:t>
      </w:r>
      <w:r w:rsidRPr="00263CDF">
        <w:rPr>
          <w:rFonts w:ascii="Liberation Sans" w:hAnsi="Liberation Sans" w:cs="Liberation Sans"/>
          <w:sz w:val="20"/>
          <w:szCs w:val="20"/>
          <w:highlight w:val="white"/>
          <w:lang w:eastAsia="zh-CN"/>
        </w:rPr>
        <w:t>г. Курган, пл. Ленина, 1,</w:t>
      </w:r>
      <w:r w:rsidRPr="00263CDF">
        <w:rPr>
          <w:rFonts w:ascii="Liberation Sans" w:hAnsi="Liberation Sans" w:cs="Liberation Sans"/>
          <w:sz w:val="20"/>
          <w:szCs w:val="20"/>
          <w:lang w:eastAsia="zh-CN"/>
        </w:rPr>
        <w:t xml:space="preserve"> </w:t>
      </w:r>
      <w:r w:rsidRPr="00263CDF">
        <w:rPr>
          <w:rFonts w:ascii="Liberation Sans" w:hAnsi="Liberation Sans" w:cs="Liberation Sans"/>
          <w:sz w:val="20"/>
          <w:szCs w:val="20"/>
          <w:highlight w:val="white"/>
          <w:lang w:eastAsia="zh-CN"/>
        </w:rPr>
        <w:t>кабинет № 416, 24 июня2025 года (в день проведения торгов).</w:t>
      </w:r>
    </w:p>
    <w:p w:rsidR="004F445D" w:rsidRPr="00263CDF" w:rsidRDefault="004F445D" w:rsidP="004F445D">
      <w:pPr>
        <w:widowControl/>
        <w:autoSpaceDE/>
        <w:autoSpaceDN/>
        <w:jc w:val="both"/>
        <w:rPr>
          <w:rFonts w:ascii="Century" w:hAnsi="Century" w:cs="Century"/>
          <w:sz w:val="20"/>
          <w:szCs w:val="20"/>
          <w:lang w:eastAsia="zh-CN"/>
        </w:rPr>
      </w:pP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jc w:val="center"/>
        <w:rPr>
          <w:rFonts w:ascii="Arial" w:hAnsi="Arial" w:cs="Arial"/>
          <w:color w:val="00000A"/>
          <w:sz w:val="20"/>
          <w:szCs w:val="20"/>
          <w:lang w:eastAsia="zh-CN"/>
        </w:rPr>
      </w:pPr>
      <w:r w:rsidRPr="00263CDF">
        <w:rPr>
          <w:rFonts w:ascii="Liberation Sans" w:hAnsi="Liberation Sans" w:cs="Liberation Sans"/>
          <w:b/>
          <w:bCs/>
          <w:color w:val="00000A"/>
          <w:sz w:val="20"/>
          <w:szCs w:val="20"/>
          <w:lang w:eastAsia="zh-CN"/>
        </w:rPr>
        <w:t>Общие положения</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 w:val="left" w:pos="566"/>
        </w:tabs>
        <w:autoSpaceDE/>
        <w:autoSpaceDN/>
        <w:ind w:firstLine="709"/>
        <w:jc w:val="both"/>
        <w:rPr>
          <w:color w:val="00000A"/>
          <w:sz w:val="20"/>
          <w:szCs w:val="20"/>
          <w:lang w:eastAsia="zh-CN"/>
        </w:rPr>
      </w:pPr>
      <w:r w:rsidRPr="00263CDF">
        <w:rPr>
          <w:rFonts w:ascii="Liberation Sans" w:hAnsi="Liberation Sans" w:cs="Liberation Sans"/>
          <w:b/>
          <w:color w:val="00000A"/>
          <w:sz w:val="20"/>
          <w:szCs w:val="20"/>
          <w:lang w:eastAsia="zh-CN"/>
        </w:rPr>
        <w:t>Организатор торгов в форме публичного предложения (далее – организатор торгов):</w:t>
      </w:r>
      <w:r w:rsidRPr="00263CDF">
        <w:rPr>
          <w:rFonts w:ascii="Liberation Sans" w:hAnsi="Liberation Sans" w:cs="Liberation Sans"/>
          <w:color w:val="00000A"/>
          <w:sz w:val="20"/>
          <w:szCs w:val="20"/>
          <w:lang w:eastAsia="zh-CN"/>
        </w:rPr>
        <w:t xml:space="preserve"> Департамент имущественных и земельных отношений Курганской </w:t>
      </w:r>
      <w:proofErr w:type="gramStart"/>
      <w:r w:rsidRPr="00263CDF">
        <w:rPr>
          <w:rFonts w:ascii="Liberation Sans" w:hAnsi="Liberation Sans" w:cs="Liberation Sans"/>
          <w:bCs/>
          <w:iCs/>
          <w:color w:val="00000A"/>
          <w:sz w:val="20"/>
          <w:szCs w:val="20"/>
          <w:lang w:eastAsia="zh-CN"/>
        </w:rPr>
        <w:t>области</w:t>
      </w:r>
      <w:r w:rsidRPr="00263CDF">
        <w:rPr>
          <w:rFonts w:ascii="Liberation Sans" w:hAnsi="Liberation Sans" w:cs="Liberation Sans"/>
          <w:color w:val="00000A"/>
          <w:sz w:val="20"/>
          <w:szCs w:val="20"/>
          <w:lang w:eastAsia="zh-CN"/>
        </w:rPr>
        <w:t>.(</w:t>
      </w:r>
      <w:proofErr w:type="gramEnd"/>
      <w:r w:rsidRPr="00263CDF">
        <w:rPr>
          <w:rFonts w:ascii="Liberation Sans" w:hAnsi="Liberation Sans" w:cs="Liberation Sans"/>
          <w:color w:val="00000A"/>
          <w:sz w:val="20"/>
          <w:szCs w:val="20"/>
          <w:lang w:eastAsia="zh-CN"/>
        </w:rPr>
        <w:t>почтовый и юридический адрес: 640024, г. Курган, ул. Гоголя, 56; фактический адрес: г. Курган, пл. им. Ленина, 1).</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t xml:space="preserve">Телефон: 8 (3522) 46-35-55. Официальный сайт в сети «Интернет»: </w:t>
      </w:r>
      <w:hyperlink r:id="rId9" w:tooltip="http://dizo.kurganobl.ru." w:history="1">
        <w:r w:rsidRPr="00263CDF">
          <w:rPr>
            <w:rFonts w:ascii="Liberation Sans" w:hAnsi="Liberation Sans" w:cs="Liberation Sans"/>
            <w:color w:val="0000FF"/>
            <w:sz w:val="20"/>
            <w:szCs w:val="20"/>
            <w:u w:val="single"/>
            <w:lang w:val="en-US" w:eastAsia="zh-CN"/>
          </w:rPr>
          <w:t>http</w:t>
        </w:r>
        <w:r w:rsidRPr="00263CDF">
          <w:rPr>
            <w:rFonts w:ascii="Liberation Sans" w:hAnsi="Liberation Sans" w:cs="Liberation Sans"/>
            <w:color w:val="0000FF"/>
            <w:sz w:val="20"/>
            <w:szCs w:val="20"/>
            <w:u w:val="single"/>
            <w:lang w:eastAsia="zh-CN"/>
          </w:rPr>
          <w:t>://</w:t>
        </w:r>
        <w:proofErr w:type="spellStart"/>
        <w:r w:rsidRPr="00263CDF">
          <w:rPr>
            <w:rFonts w:ascii="Liberation Sans" w:hAnsi="Liberation Sans" w:cs="Liberation Sans"/>
            <w:color w:val="0000FF"/>
            <w:sz w:val="20"/>
            <w:szCs w:val="20"/>
            <w:u w:val="single"/>
            <w:lang w:val="en-US" w:eastAsia="zh-CN"/>
          </w:rPr>
          <w:t>dizo</w:t>
        </w:r>
        <w:proofErr w:type="spellEnd"/>
        <w:r w:rsidRPr="00263CDF">
          <w:rPr>
            <w:rFonts w:ascii="Liberation Sans" w:hAnsi="Liberation Sans" w:cs="Liberation Sans"/>
            <w:color w:val="0000FF"/>
            <w:sz w:val="20"/>
            <w:szCs w:val="20"/>
            <w:u w:val="single"/>
            <w:lang w:eastAsia="zh-CN"/>
          </w:rPr>
          <w:t>.</w:t>
        </w:r>
        <w:proofErr w:type="spellStart"/>
        <w:r w:rsidRPr="00263CDF">
          <w:rPr>
            <w:rFonts w:ascii="Liberation Sans" w:hAnsi="Liberation Sans" w:cs="Liberation Sans"/>
            <w:color w:val="0000FF"/>
            <w:sz w:val="20"/>
            <w:szCs w:val="20"/>
            <w:u w:val="single"/>
            <w:lang w:val="en-US" w:eastAsia="zh-CN"/>
          </w:rPr>
          <w:t>kurganobl</w:t>
        </w:r>
        <w:proofErr w:type="spellEnd"/>
        <w:r w:rsidRPr="00263CDF">
          <w:rPr>
            <w:rFonts w:ascii="Liberation Sans" w:hAnsi="Liberation Sans" w:cs="Liberation Sans"/>
            <w:color w:val="0000FF"/>
            <w:sz w:val="20"/>
            <w:szCs w:val="20"/>
            <w:u w:val="single"/>
            <w:lang w:eastAsia="zh-CN"/>
          </w:rPr>
          <w:t>.</w:t>
        </w:r>
        <w:proofErr w:type="spellStart"/>
        <w:r w:rsidRPr="00263CDF">
          <w:rPr>
            <w:rFonts w:ascii="Liberation Sans" w:hAnsi="Liberation Sans" w:cs="Liberation Sans"/>
            <w:color w:val="0000FF"/>
            <w:sz w:val="20"/>
            <w:szCs w:val="20"/>
            <w:u w:val="single"/>
            <w:lang w:val="en-US" w:eastAsia="zh-CN"/>
          </w:rPr>
          <w:t>ru</w:t>
        </w:r>
        <w:proofErr w:type="spellEnd"/>
        <w:r w:rsidRPr="00263CDF">
          <w:rPr>
            <w:rFonts w:ascii="Liberation Sans" w:hAnsi="Liberation Sans" w:cs="Liberation Sans"/>
            <w:color w:val="0000FF"/>
            <w:sz w:val="20"/>
            <w:szCs w:val="20"/>
            <w:u w:val="single"/>
            <w:lang w:eastAsia="zh-CN"/>
          </w:rPr>
          <w:t>.</w:t>
        </w:r>
      </w:hyperlink>
      <w:r w:rsidRPr="00263CDF">
        <w:rPr>
          <w:rFonts w:ascii="Liberation Sans" w:hAnsi="Liberation Sans" w:cs="Liberation Sans"/>
          <w:color w:val="00000A"/>
          <w:sz w:val="20"/>
          <w:szCs w:val="20"/>
          <w:lang w:eastAsia="zh-CN"/>
        </w:rPr>
        <w:t xml:space="preserve">  </w:t>
      </w:r>
    </w:p>
    <w:p w:rsidR="004F445D" w:rsidRPr="00263CDF" w:rsidRDefault="004F445D" w:rsidP="004F445D">
      <w:pPr>
        <w:widowControl/>
        <w:autoSpaceDE/>
        <w:autoSpaceDN/>
        <w:ind w:firstLine="709"/>
        <w:jc w:val="both"/>
        <w:rPr>
          <w:rFonts w:ascii="Liberation Sans" w:hAnsi="Liberation Sans" w:cs="Liberation Sans"/>
          <w:sz w:val="20"/>
          <w:szCs w:val="20"/>
          <w:lang w:eastAsia="zh-CN"/>
        </w:rPr>
      </w:pPr>
      <w:r w:rsidRPr="00263CDF">
        <w:rPr>
          <w:rFonts w:ascii="Liberation Sans" w:hAnsi="Liberation Sans" w:cs="Liberation Sans"/>
          <w:b/>
          <w:sz w:val="20"/>
          <w:szCs w:val="20"/>
          <w:lang w:eastAsia="zh-CN"/>
        </w:rPr>
        <w:t xml:space="preserve">Предмет торгов в форме публичного предложения (далее – предмет торгов): </w:t>
      </w:r>
      <w:r w:rsidRPr="00263CDF">
        <w:rPr>
          <w:rFonts w:ascii="Liberation Sans" w:hAnsi="Liberation Sans" w:cs="Liberation Sans"/>
          <w:sz w:val="20"/>
          <w:szCs w:val="20"/>
          <w:lang w:eastAsia="zh-CN"/>
        </w:rPr>
        <w:t>Земельный участок (таблица 1, 2) из земель сельскохозяйственного назначения, изъятый по решению суда. Аукционы и повторные аукционы по продаже земельного участка признаны несостоявшимися по причине отсутствия заявок.</w:t>
      </w:r>
    </w:p>
    <w:p w:rsidR="00DE6938" w:rsidRDefault="00DE6938" w:rsidP="004F445D">
      <w:pPr>
        <w:widowControl/>
        <w:autoSpaceDE/>
        <w:autoSpaceDN/>
        <w:ind w:left="170"/>
        <w:jc w:val="center"/>
        <w:rPr>
          <w:rFonts w:ascii="Liberation Sans" w:hAnsi="Liberation Sans" w:cs="Liberation Sans"/>
          <w:b/>
          <w:sz w:val="20"/>
          <w:szCs w:val="20"/>
          <w:lang w:val="en-US" w:eastAsia="zh-CN"/>
        </w:rPr>
      </w:pPr>
    </w:p>
    <w:p w:rsidR="00DE6938" w:rsidRDefault="00DE6938" w:rsidP="004F445D">
      <w:pPr>
        <w:widowControl/>
        <w:autoSpaceDE/>
        <w:autoSpaceDN/>
        <w:ind w:left="170"/>
        <w:jc w:val="center"/>
        <w:rPr>
          <w:rFonts w:ascii="Liberation Sans" w:hAnsi="Liberation Sans" w:cs="Liberation Sans"/>
          <w:b/>
          <w:sz w:val="20"/>
          <w:szCs w:val="20"/>
          <w:lang w:val="en-US" w:eastAsia="zh-CN"/>
        </w:rPr>
      </w:pPr>
    </w:p>
    <w:p w:rsidR="00DE6938" w:rsidRDefault="00DE6938" w:rsidP="004F445D">
      <w:pPr>
        <w:widowControl/>
        <w:autoSpaceDE/>
        <w:autoSpaceDN/>
        <w:ind w:left="170"/>
        <w:jc w:val="center"/>
        <w:rPr>
          <w:rFonts w:ascii="Liberation Sans" w:hAnsi="Liberation Sans" w:cs="Liberation Sans"/>
          <w:b/>
          <w:sz w:val="20"/>
          <w:szCs w:val="20"/>
          <w:lang w:val="en-US" w:eastAsia="zh-CN"/>
        </w:rPr>
      </w:pPr>
    </w:p>
    <w:p w:rsidR="004F445D" w:rsidRPr="00263CDF" w:rsidRDefault="004F445D" w:rsidP="004F445D">
      <w:pPr>
        <w:widowControl/>
        <w:autoSpaceDE/>
        <w:autoSpaceDN/>
        <w:ind w:left="170"/>
        <w:jc w:val="center"/>
        <w:rPr>
          <w:rFonts w:ascii="Liberation Sans" w:hAnsi="Liberation Sans" w:cs="Liberation Sans"/>
          <w:sz w:val="20"/>
          <w:szCs w:val="20"/>
          <w:lang w:eastAsia="zh-CN"/>
        </w:rPr>
      </w:pPr>
      <w:r w:rsidRPr="00263CDF">
        <w:rPr>
          <w:rFonts w:ascii="Liberation Sans" w:hAnsi="Liberation Sans" w:cs="Liberation Sans"/>
          <w:b/>
          <w:sz w:val="20"/>
          <w:szCs w:val="20"/>
          <w:lang w:val="en-US" w:eastAsia="zh-CN"/>
        </w:rPr>
        <w:lastRenderedPageBreak/>
        <w:t>C</w:t>
      </w:r>
      <w:r w:rsidRPr="00263CDF">
        <w:rPr>
          <w:rFonts w:ascii="Liberation Sans" w:hAnsi="Liberation Sans" w:cs="Liberation Sans"/>
          <w:b/>
          <w:sz w:val="20"/>
          <w:szCs w:val="20"/>
          <w:lang w:eastAsia="zh-CN"/>
        </w:rPr>
        <w:t>ведения о предмете торгов</w:t>
      </w:r>
    </w:p>
    <w:p w:rsidR="004F445D" w:rsidRPr="00263CDF" w:rsidRDefault="004F445D" w:rsidP="004F445D">
      <w:pPr>
        <w:widowControl/>
        <w:autoSpaceDE/>
        <w:autoSpaceDN/>
        <w:ind w:left="170" w:hanging="113"/>
        <w:jc w:val="right"/>
        <w:rPr>
          <w:rFonts w:ascii="Liberation Sans" w:hAnsi="Liberation Sans" w:cs="Liberation Sans"/>
          <w:b/>
          <w:bCs/>
          <w:sz w:val="20"/>
          <w:szCs w:val="20"/>
          <w:lang w:eastAsia="zh-CN"/>
        </w:rPr>
      </w:pPr>
      <w:r w:rsidRPr="00263CDF">
        <w:rPr>
          <w:rFonts w:ascii="Liberation Sans" w:hAnsi="Liberation Sans" w:cs="Liberation Sans"/>
          <w:sz w:val="20"/>
          <w:szCs w:val="20"/>
          <w:lang w:eastAsia="zh-CN"/>
        </w:rPr>
        <w:t>Таблица 1</w:t>
      </w:r>
    </w:p>
    <w:tbl>
      <w:tblPr>
        <w:tblW w:w="10065" w:type="dxa"/>
        <w:tblInd w:w="-5" w:type="dxa"/>
        <w:tblLayout w:type="fixed"/>
        <w:tblLook w:val="04A0" w:firstRow="1" w:lastRow="0" w:firstColumn="1" w:lastColumn="0" w:noHBand="0" w:noVBand="1"/>
      </w:tblPr>
      <w:tblGrid>
        <w:gridCol w:w="1004"/>
        <w:gridCol w:w="1458"/>
        <w:gridCol w:w="5051"/>
        <w:gridCol w:w="2552"/>
      </w:tblGrid>
      <w:tr w:rsidR="004F445D" w:rsidRPr="00263CDF" w:rsidTr="004F445D">
        <w:trPr>
          <w:trHeight w:val="655"/>
        </w:trPr>
        <w:tc>
          <w:tcPr>
            <w:tcW w:w="1004" w:type="dxa"/>
            <w:tcBorders>
              <w:top w:val="single" w:sz="4" w:space="0" w:color="000001"/>
              <w:left w:val="single" w:sz="4" w:space="0" w:color="000001"/>
              <w:bottom w:val="single" w:sz="4" w:space="0" w:color="000001"/>
            </w:tcBorders>
            <w:shd w:val="clear" w:color="FFFFFF" w:fill="FFFFFF"/>
            <w:vAlign w:val="center"/>
          </w:tcPr>
          <w:p w:rsidR="004F445D" w:rsidRPr="00263CDF" w:rsidRDefault="004F445D" w:rsidP="004F445D">
            <w:pPr>
              <w:widowControl/>
              <w:autoSpaceDE/>
              <w:autoSpaceDN/>
              <w:jc w:val="center"/>
              <w:rPr>
                <w:rFonts w:ascii="Century" w:hAnsi="Century" w:cs="Century"/>
                <w:sz w:val="16"/>
                <w:szCs w:val="16"/>
                <w:lang w:val="en-US" w:eastAsia="zh-CN"/>
              </w:rPr>
            </w:pPr>
            <w:r w:rsidRPr="00263CDF">
              <w:rPr>
                <w:rFonts w:ascii="Liberation Sans" w:hAnsi="Liberation Sans" w:cs="Liberation Sans"/>
                <w:sz w:val="16"/>
                <w:szCs w:val="16"/>
                <w:lang w:val="en-US" w:eastAsia="zh-CN"/>
              </w:rPr>
              <w:t>№</w:t>
            </w:r>
          </w:p>
          <w:p w:rsidR="004F445D" w:rsidRPr="00263CDF" w:rsidRDefault="004F445D" w:rsidP="004F445D">
            <w:pPr>
              <w:widowControl/>
              <w:autoSpaceDE/>
              <w:autoSpaceDN/>
              <w:jc w:val="center"/>
              <w:rPr>
                <w:rFonts w:ascii="Liberation Sans" w:hAnsi="Liberation Sans" w:cs="Liberation Sans"/>
                <w:sz w:val="16"/>
                <w:szCs w:val="16"/>
                <w:lang w:val="en-US" w:eastAsia="zh-CN"/>
              </w:rPr>
            </w:pPr>
            <w:proofErr w:type="spellStart"/>
            <w:r w:rsidRPr="00263CDF">
              <w:rPr>
                <w:rFonts w:ascii="Liberation Sans" w:hAnsi="Liberation Sans" w:cs="Liberation Sans"/>
                <w:sz w:val="16"/>
                <w:szCs w:val="16"/>
                <w:lang w:val="en-US" w:eastAsia="zh-CN"/>
              </w:rPr>
              <w:t>аукциона</w:t>
            </w:r>
            <w:proofErr w:type="spellEnd"/>
            <w:r w:rsidRPr="00263CDF">
              <w:rPr>
                <w:rFonts w:ascii="Liberation Sans" w:hAnsi="Liberation Sans" w:cs="Liberation Sans"/>
                <w:sz w:val="16"/>
                <w:szCs w:val="16"/>
                <w:lang w:val="en-US" w:eastAsia="zh-CN"/>
              </w:rPr>
              <w:t xml:space="preserve"> (</w:t>
            </w:r>
            <w:proofErr w:type="spellStart"/>
            <w:r w:rsidRPr="00263CDF">
              <w:rPr>
                <w:rFonts w:ascii="Liberation Sans" w:hAnsi="Liberation Sans" w:cs="Liberation Sans"/>
                <w:sz w:val="16"/>
                <w:szCs w:val="16"/>
                <w:lang w:val="en-US" w:eastAsia="zh-CN"/>
              </w:rPr>
              <w:t>лота</w:t>
            </w:r>
            <w:proofErr w:type="spellEnd"/>
            <w:r w:rsidRPr="00263CDF">
              <w:rPr>
                <w:rFonts w:ascii="Liberation Sans" w:hAnsi="Liberation Sans" w:cs="Liberation Sans"/>
                <w:sz w:val="16"/>
                <w:szCs w:val="16"/>
                <w:lang w:val="en-US" w:eastAsia="zh-CN"/>
              </w:rPr>
              <w:t>)</w:t>
            </w:r>
          </w:p>
        </w:tc>
        <w:tc>
          <w:tcPr>
            <w:tcW w:w="1458" w:type="dxa"/>
            <w:tcBorders>
              <w:top w:val="single" w:sz="4" w:space="0" w:color="000001"/>
              <w:left w:val="single" w:sz="4" w:space="0" w:color="000001"/>
              <w:bottom w:val="single" w:sz="4" w:space="0" w:color="000001"/>
            </w:tcBorders>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eastAsia="zh-CN"/>
              </w:rPr>
            </w:pPr>
            <w:r w:rsidRPr="00263CDF">
              <w:rPr>
                <w:rFonts w:ascii="Liberation Sans" w:hAnsi="Liberation Sans" w:cs="Liberation Sans"/>
                <w:sz w:val="16"/>
                <w:szCs w:val="16"/>
                <w:lang w:eastAsia="zh-CN"/>
              </w:rPr>
              <w:t>Реквизиты распоряжения Департамента имущественных и земельных отношений Курганской области (основание проведения торгов)</w:t>
            </w:r>
          </w:p>
        </w:tc>
        <w:tc>
          <w:tcPr>
            <w:tcW w:w="5051" w:type="dxa"/>
            <w:tcBorders>
              <w:top w:val="single" w:sz="4" w:space="0" w:color="000001"/>
              <w:left w:val="single" w:sz="4" w:space="0" w:color="000001"/>
              <w:bottom w:val="single" w:sz="4" w:space="0" w:color="000001"/>
            </w:tcBorders>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val="en-US" w:eastAsia="zh-CN"/>
              </w:rPr>
            </w:pPr>
            <w:r w:rsidRPr="00263CDF">
              <w:rPr>
                <w:rFonts w:ascii="Liberation Sans" w:hAnsi="Liberation Sans" w:cs="Liberation Sans"/>
                <w:sz w:val="16"/>
                <w:szCs w:val="16"/>
                <w:lang w:eastAsia="zh-CN"/>
              </w:rPr>
              <w:t xml:space="preserve">Предмет торгов </w:t>
            </w:r>
          </w:p>
        </w:tc>
        <w:tc>
          <w:tcPr>
            <w:tcW w:w="2552" w:type="dxa"/>
            <w:tcBorders>
              <w:top w:val="single" w:sz="4" w:space="0" w:color="000001"/>
              <w:left w:val="single" w:sz="4" w:space="0" w:color="000001"/>
              <w:bottom w:val="single" w:sz="4" w:space="0" w:color="000001"/>
              <w:right w:val="single" w:sz="4" w:space="0" w:color="000001"/>
            </w:tcBorders>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eastAsia="zh-CN"/>
              </w:rPr>
            </w:pPr>
            <w:r w:rsidRPr="00263CDF">
              <w:rPr>
                <w:rFonts w:ascii="Liberation Sans" w:hAnsi="Liberation Sans" w:cs="Liberation Sans"/>
                <w:sz w:val="16"/>
                <w:szCs w:val="16"/>
                <w:lang w:eastAsia="zh-CN"/>
              </w:rPr>
              <w:t>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tc>
      </w:tr>
      <w:tr w:rsidR="004F445D" w:rsidRPr="00263CDF" w:rsidTr="004F445D">
        <w:trPr>
          <w:trHeight w:val="230"/>
        </w:trPr>
        <w:tc>
          <w:tcPr>
            <w:tcW w:w="1004" w:type="dxa"/>
            <w:tcBorders>
              <w:left w:val="single" w:sz="4" w:space="0" w:color="000001"/>
              <w:bottom w:val="single" w:sz="4" w:space="0" w:color="000001"/>
            </w:tcBorders>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20"/>
                <w:szCs w:val="20"/>
                <w:highlight w:val="white"/>
                <w:lang w:eastAsia="zh-CN"/>
              </w:rPr>
            </w:pPr>
            <w:r w:rsidRPr="00263CDF">
              <w:rPr>
                <w:rFonts w:ascii="Liberation Sans" w:hAnsi="Liberation Sans" w:cs="Liberation Sans"/>
                <w:sz w:val="20"/>
                <w:szCs w:val="20"/>
                <w:lang w:eastAsia="zh-CN"/>
              </w:rPr>
              <w:t>1</w:t>
            </w:r>
          </w:p>
        </w:tc>
        <w:tc>
          <w:tcPr>
            <w:tcW w:w="1458" w:type="dxa"/>
            <w:tcBorders>
              <w:left w:val="single" w:sz="4" w:space="0" w:color="000001"/>
              <w:bottom w:val="single" w:sz="4" w:space="0" w:color="000001"/>
            </w:tcBorders>
            <w:shd w:val="clear" w:color="FFFFFF" w:fill="FFFFFF"/>
            <w:vAlign w:val="center"/>
          </w:tcPr>
          <w:p w:rsidR="004F445D" w:rsidRPr="00263CDF" w:rsidRDefault="004F445D" w:rsidP="004F445D">
            <w:pPr>
              <w:autoSpaceDE/>
              <w:autoSpaceDN/>
              <w:jc w:val="center"/>
              <w:rPr>
                <w:rFonts w:ascii="Liberation Sans" w:hAnsi="Liberation Sans" w:cs="Liberation Sans"/>
                <w:sz w:val="20"/>
                <w:szCs w:val="20"/>
                <w:lang w:val="en-US" w:eastAsia="zh-CN"/>
              </w:rPr>
            </w:pPr>
            <w:r w:rsidRPr="00263CDF">
              <w:rPr>
                <w:rFonts w:ascii="Liberation Sans" w:eastAsia="Liberation Sans" w:hAnsi="Liberation Sans" w:cs="Liberation Sans"/>
                <w:sz w:val="20"/>
                <w:szCs w:val="20"/>
                <w:lang w:eastAsia="zh-CN"/>
              </w:rPr>
              <w:t>№ 211-р от 21.03.2025 г</w:t>
            </w:r>
          </w:p>
        </w:tc>
        <w:tc>
          <w:tcPr>
            <w:tcW w:w="5051" w:type="dxa"/>
            <w:tcBorders>
              <w:left w:val="single" w:sz="4" w:space="0" w:color="000001"/>
              <w:bottom w:val="single" w:sz="4" w:space="0" w:color="000001"/>
            </w:tcBorders>
            <w:shd w:val="clear" w:color="FFFFFF" w:fill="FFFFFF"/>
          </w:tcPr>
          <w:p w:rsidR="004F445D" w:rsidRPr="00263CDF" w:rsidRDefault="004F445D" w:rsidP="004F445D">
            <w:pPr>
              <w:widowControl/>
              <w:autoSpaceDE/>
              <w:autoSpaceDN/>
              <w:jc w:val="both"/>
              <w:rPr>
                <w:rFonts w:ascii="Liberation Sans" w:eastAsia="Arial" w:hAnsi="Liberation Sans" w:cs="Liberation Sans"/>
                <w:color w:val="000000"/>
                <w:sz w:val="20"/>
                <w:szCs w:val="20"/>
                <w:lang w:eastAsia="zh-CN"/>
              </w:rPr>
            </w:pPr>
            <w:r w:rsidRPr="00263CDF">
              <w:rPr>
                <w:rFonts w:ascii="Liberation Sans" w:hAnsi="Liberation Sans" w:cs="Liberation Sans"/>
                <w:sz w:val="20"/>
                <w:szCs w:val="20"/>
                <w:lang w:eastAsia="zh-CN"/>
              </w:rPr>
              <w:t xml:space="preserve">         </w:t>
            </w:r>
            <w:r w:rsidRPr="00263CDF">
              <w:rPr>
                <w:rFonts w:ascii="Liberation Sans" w:eastAsia="Arial" w:hAnsi="Liberation Sans" w:cs="Liberation Sans"/>
                <w:color w:val="000000"/>
                <w:sz w:val="20"/>
                <w:szCs w:val="20"/>
                <w:lang w:eastAsia="zh-CN"/>
              </w:rPr>
              <w:t xml:space="preserve">Земельный участок с кадастровым номером 45:13:031501:623, категория земель: земли сельскохозяйственного назначения, вид разрешенного использования: для сельскохозяйственного производства, площадью 936 000 кв. м. Местоположение установлено относительно ориентира, расположенного в границах участка. Почтовый адрес ориентира: обл. Курганская, р-н </w:t>
            </w:r>
            <w:proofErr w:type="spellStart"/>
            <w:r w:rsidRPr="00263CDF">
              <w:rPr>
                <w:rFonts w:ascii="Liberation Sans" w:eastAsia="Arial" w:hAnsi="Liberation Sans" w:cs="Liberation Sans"/>
                <w:color w:val="000000"/>
                <w:sz w:val="20"/>
                <w:szCs w:val="20"/>
                <w:lang w:eastAsia="zh-CN"/>
              </w:rPr>
              <w:t>Мокроусовский</w:t>
            </w:r>
            <w:proofErr w:type="spellEnd"/>
            <w:r w:rsidRPr="00263CDF">
              <w:rPr>
                <w:rFonts w:ascii="Liberation Sans" w:eastAsia="Arial" w:hAnsi="Liberation Sans" w:cs="Liberation Sans"/>
                <w:color w:val="000000"/>
                <w:sz w:val="20"/>
                <w:szCs w:val="20"/>
                <w:lang w:eastAsia="zh-CN"/>
              </w:rPr>
              <w:t>, совхоз «</w:t>
            </w:r>
            <w:proofErr w:type="spellStart"/>
            <w:r w:rsidRPr="00263CDF">
              <w:rPr>
                <w:rFonts w:ascii="Liberation Sans" w:eastAsia="Arial" w:hAnsi="Liberation Sans" w:cs="Liberation Sans"/>
                <w:color w:val="000000"/>
                <w:sz w:val="20"/>
                <w:szCs w:val="20"/>
                <w:lang w:eastAsia="zh-CN"/>
              </w:rPr>
              <w:t>Мокроусовский</w:t>
            </w:r>
            <w:proofErr w:type="spellEnd"/>
            <w:r w:rsidRPr="00263CDF">
              <w:rPr>
                <w:rFonts w:ascii="Liberation Sans" w:eastAsia="Arial" w:hAnsi="Liberation Sans" w:cs="Liberation Sans"/>
                <w:color w:val="000000"/>
                <w:sz w:val="20"/>
                <w:szCs w:val="20"/>
                <w:lang w:eastAsia="zh-CN"/>
              </w:rPr>
              <w:t xml:space="preserve">». Земельный участок находится в частной собственности гражданина Л.В.А., изъят на основании решения </w:t>
            </w:r>
            <w:proofErr w:type="spellStart"/>
            <w:r w:rsidRPr="00263CDF">
              <w:rPr>
                <w:rFonts w:ascii="Liberation Sans" w:eastAsia="Arial" w:hAnsi="Liberation Sans" w:cs="Liberation Sans"/>
                <w:color w:val="000000"/>
                <w:sz w:val="20"/>
                <w:szCs w:val="20"/>
                <w:lang w:eastAsia="zh-CN"/>
              </w:rPr>
              <w:t>Мокроусовского</w:t>
            </w:r>
            <w:proofErr w:type="spellEnd"/>
            <w:r w:rsidRPr="00263CDF">
              <w:rPr>
                <w:rFonts w:ascii="Liberation Sans" w:eastAsia="Arial" w:hAnsi="Liberation Sans" w:cs="Liberation Sans"/>
                <w:color w:val="000000"/>
                <w:sz w:val="20"/>
                <w:szCs w:val="20"/>
                <w:lang w:eastAsia="zh-CN"/>
              </w:rPr>
              <w:t xml:space="preserve"> районного суда Курганской области от 15.05.2024 г. по делу № 2-107/2024 (УИД 45RS0013-01-2024-000145-15). Судом установлено, земельный участок в период с мая 2020 года по май 2024 года не используется для ведения сельскохозяйственного производства или ведения иной связанной с сельскохозяйственным производством деятельности. В связи с тем, что </w:t>
            </w:r>
            <w:proofErr w:type="gramStart"/>
            <w:r w:rsidRPr="00263CDF">
              <w:rPr>
                <w:rFonts w:ascii="Liberation Sans" w:eastAsia="Arial" w:hAnsi="Liberation Sans" w:cs="Liberation Sans"/>
                <w:color w:val="000000"/>
                <w:sz w:val="20"/>
                <w:szCs w:val="20"/>
                <w:lang w:eastAsia="zh-CN"/>
              </w:rPr>
              <w:t>возраст деревьев</w:t>
            </w:r>
            <w:proofErr w:type="gramEnd"/>
            <w:r w:rsidRPr="00263CDF">
              <w:rPr>
                <w:rFonts w:ascii="Liberation Sans" w:eastAsia="Arial" w:hAnsi="Liberation Sans" w:cs="Liberation Sans"/>
                <w:color w:val="000000"/>
                <w:sz w:val="20"/>
                <w:szCs w:val="20"/>
                <w:lang w:eastAsia="zh-CN"/>
              </w:rPr>
              <w:t xml:space="preserve"> произрастающих на земельном участке: береза возраст до 13 лет, сосна возраст до 17 лет, данный земельный участок не используется по целевому назначению более 10 лет. </w:t>
            </w:r>
          </w:p>
          <w:p w:rsidR="004F445D" w:rsidRPr="00263CDF" w:rsidRDefault="004F445D" w:rsidP="004F445D">
            <w:pPr>
              <w:widowControl/>
              <w:autoSpaceDE/>
              <w:autoSpaceDN/>
              <w:jc w:val="both"/>
              <w:rPr>
                <w:rFonts w:ascii="Liberation Sans" w:hAnsi="Liberation Sans" w:cs="Liberation Sans"/>
                <w:sz w:val="20"/>
                <w:szCs w:val="20"/>
                <w:lang w:eastAsia="zh-CN"/>
              </w:rPr>
            </w:pPr>
            <w:r w:rsidRPr="00263CDF">
              <w:rPr>
                <w:rFonts w:ascii="Liberation Sans" w:eastAsia="Arial" w:hAnsi="Liberation Sans" w:cs="Liberation Sans"/>
                <w:color w:val="000000"/>
                <w:sz w:val="20"/>
                <w:szCs w:val="20"/>
                <w:lang w:eastAsia="zh-CN"/>
              </w:rPr>
              <w:t xml:space="preserve">         Ограничения прав и обременение объекта недвижимости указаны в выписке из ЕГРН.</w:t>
            </w:r>
          </w:p>
        </w:tc>
        <w:tc>
          <w:tcPr>
            <w:tcW w:w="2552" w:type="dxa"/>
            <w:tcBorders>
              <w:left w:val="single" w:sz="4" w:space="0" w:color="000001"/>
              <w:bottom w:val="single" w:sz="4" w:space="0" w:color="000001"/>
              <w:right w:val="single" w:sz="4" w:space="0" w:color="000001"/>
            </w:tcBorders>
            <w:shd w:val="clear" w:color="FFFFFF" w:fill="FFFFFF"/>
          </w:tcPr>
          <w:p w:rsidR="004F445D" w:rsidRPr="00263CDF" w:rsidRDefault="004F445D" w:rsidP="004F445D">
            <w:pPr>
              <w:widowControl/>
              <w:autoSpaceDE/>
              <w:autoSpaceDN/>
              <w:jc w:val="both"/>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 xml:space="preserve">В результате проведенной плановой проверки выявлено правонарушение. Вид выявленного правонарушения: статья 71 Земельного кодекса Российской Федерации, включая площадь нарушения: 930 000 кв. м. Признаки выявленного правонарушения: установлено ненадлежащее использование земельного участка сельскохозяйственного назначения. </w:t>
            </w:r>
            <w:r w:rsidRPr="00263CDF">
              <w:rPr>
                <w:rFonts w:ascii="Liberation Sans" w:hAnsi="Liberation Sans" w:cs="Liberation Sans"/>
                <w:sz w:val="20"/>
                <w:szCs w:val="20"/>
                <w:lang w:val="en-US" w:eastAsia="zh-CN"/>
              </w:rPr>
              <w:t xml:space="preserve">В </w:t>
            </w:r>
            <w:proofErr w:type="spellStart"/>
            <w:r w:rsidRPr="00263CDF">
              <w:rPr>
                <w:rFonts w:ascii="Liberation Sans" w:hAnsi="Liberation Sans" w:cs="Liberation Sans"/>
                <w:sz w:val="20"/>
                <w:szCs w:val="20"/>
                <w:lang w:val="en-US" w:eastAsia="zh-CN"/>
              </w:rPr>
              <w:t>ходе</w:t>
            </w:r>
            <w:proofErr w:type="spellEnd"/>
            <w:r w:rsidRPr="00263CDF">
              <w:rPr>
                <w:rFonts w:ascii="Liberation Sans" w:hAnsi="Liberation Sans" w:cs="Liberation Sans"/>
                <w:sz w:val="20"/>
                <w:szCs w:val="20"/>
                <w:lang w:val="en-US" w:eastAsia="zh-CN"/>
              </w:rPr>
              <w:t xml:space="preserve"> </w:t>
            </w:r>
            <w:proofErr w:type="spellStart"/>
            <w:r w:rsidRPr="00263CDF">
              <w:rPr>
                <w:rFonts w:ascii="Liberation Sans" w:hAnsi="Liberation Sans" w:cs="Liberation Sans"/>
                <w:sz w:val="20"/>
                <w:szCs w:val="20"/>
                <w:lang w:val="en-US" w:eastAsia="zh-CN"/>
              </w:rPr>
              <w:t>проведенного</w:t>
            </w:r>
            <w:proofErr w:type="spellEnd"/>
            <w:r w:rsidRPr="00263CDF">
              <w:rPr>
                <w:rFonts w:ascii="Liberation Sans" w:hAnsi="Liberation Sans" w:cs="Liberation Sans"/>
                <w:sz w:val="20"/>
                <w:szCs w:val="20"/>
                <w:lang w:val="en-US" w:eastAsia="zh-CN"/>
              </w:rPr>
              <w:t xml:space="preserve"> </w:t>
            </w:r>
            <w:proofErr w:type="spellStart"/>
            <w:r w:rsidRPr="00263CDF">
              <w:rPr>
                <w:rFonts w:ascii="Liberation Sans" w:hAnsi="Liberation Sans" w:cs="Liberation Sans"/>
                <w:sz w:val="20"/>
                <w:szCs w:val="20"/>
                <w:lang w:val="en-US" w:eastAsia="zh-CN"/>
              </w:rPr>
              <w:t>мероприятия</w:t>
            </w:r>
            <w:proofErr w:type="spellEnd"/>
            <w:r w:rsidRPr="00263CDF">
              <w:rPr>
                <w:rFonts w:ascii="Liberation Sans" w:hAnsi="Liberation Sans" w:cs="Liberation Sans"/>
                <w:sz w:val="20"/>
                <w:szCs w:val="20"/>
                <w:lang w:val="en-US" w:eastAsia="zh-CN"/>
              </w:rPr>
              <w:t xml:space="preserve"> </w:t>
            </w:r>
            <w:proofErr w:type="spellStart"/>
            <w:r w:rsidRPr="00263CDF">
              <w:rPr>
                <w:rFonts w:ascii="Liberation Sans" w:hAnsi="Liberation Sans" w:cs="Liberation Sans"/>
                <w:sz w:val="20"/>
                <w:szCs w:val="20"/>
                <w:lang w:val="en-US" w:eastAsia="zh-CN"/>
              </w:rPr>
              <w:t>оформлен</w:t>
            </w:r>
            <w:proofErr w:type="spellEnd"/>
            <w:r w:rsidRPr="00263CDF">
              <w:rPr>
                <w:rFonts w:ascii="Liberation Sans" w:hAnsi="Liberation Sans" w:cs="Liberation Sans"/>
                <w:sz w:val="20"/>
                <w:szCs w:val="20"/>
                <w:lang w:val="en-US" w:eastAsia="zh-CN"/>
              </w:rPr>
              <w:t xml:space="preserve"> </w:t>
            </w:r>
            <w:proofErr w:type="spellStart"/>
            <w:r w:rsidRPr="00263CDF">
              <w:rPr>
                <w:rFonts w:ascii="Liberation Sans" w:hAnsi="Liberation Sans" w:cs="Liberation Sans"/>
                <w:sz w:val="20"/>
                <w:szCs w:val="20"/>
                <w:lang w:val="en-US" w:eastAsia="zh-CN"/>
              </w:rPr>
              <w:t>Документ</w:t>
            </w:r>
            <w:proofErr w:type="spellEnd"/>
            <w:r w:rsidRPr="00263CDF">
              <w:rPr>
                <w:rFonts w:ascii="Liberation Sans" w:hAnsi="Liberation Sans" w:cs="Liberation Sans"/>
                <w:sz w:val="20"/>
                <w:szCs w:val="20"/>
                <w:lang w:val="en-US" w:eastAsia="zh-CN"/>
              </w:rPr>
              <w:t xml:space="preserve"> </w:t>
            </w:r>
            <w:proofErr w:type="spellStart"/>
            <w:r w:rsidRPr="00263CDF">
              <w:rPr>
                <w:rFonts w:ascii="Liberation Sans" w:hAnsi="Liberation Sans" w:cs="Liberation Sans"/>
                <w:sz w:val="20"/>
                <w:szCs w:val="20"/>
                <w:lang w:val="en-US" w:eastAsia="zh-CN"/>
              </w:rPr>
              <w:t>от</w:t>
            </w:r>
            <w:proofErr w:type="spellEnd"/>
            <w:r w:rsidRPr="00263CDF">
              <w:rPr>
                <w:rFonts w:ascii="Liberation Sans" w:hAnsi="Liberation Sans" w:cs="Liberation Sans"/>
                <w:sz w:val="20"/>
                <w:szCs w:val="20"/>
                <w:lang w:val="en-US" w:eastAsia="zh-CN"/>
              </w:rPr>
              <w:t xml:space="preserve"> 14.08.2023</w:t>
            </w:r>
            <w:r w:rsidRPr="00263CDF">
              <w:rPr>
                <w:rFonts w:ascii="Liberation Sans" w:hAnsi="Liberation Sans" w:cs="Liberation Sans"/>
                <w:sz w:val="20"/>
                <w:szCs w:val="20"/>
                <w:lang w:eastAsia="zh-CN"/>
              </w:rPr>
              <w:t> </w:t>
            </w:r>
            <w:r w:rsidRPr="00263CDF">
              <w:rPr>
                <w:rFonts w:ascii="Liberation Sans" w:hAnsi="Liberation Sans" w:cs="Liberation Sans"/>
                <w:sz w:val="20"/>
                <w:szCs w:val="20"/>
                <w:lang w:val="en-US" w:eastAsia="zh-CN"/>
              </w:rPr>
              <w:t>г. №</w:t>
            </w:r>
            <w:r w:rsidRPr="00263CDF">
              <w:rPr>
                <w:rFonts w:ascii="Liberation Sans" w:hAnsi="Liberation Sans" w:cs="Liberation Sans"/>
                <w:sz w:val="20"/>
                <w:szCs w:val="20"/>
                <w:lang w:eastAsia="zh-CN"/>
              </w:rPr>
              <w:t> </w:t>
            </w:r>
            <w:r w:rsidRPr="00263CDF">
              <w:rPr>
                <w:rFonts w:ascii="Liberation Sans" w:hAnsi="Liberation Sans" w:cs="Liberation Sans"/>
                <w:sz w:val="20"/>
                <w:szCs w:val="20"/>
                <w:lang w:val="en-US" w:eastAsia="zh-CN"/>
              </w:rPr>
              <w:t>088917.</w:t>
            </w:r>
          </w:p>
        </w:tc>
      </w:tr>
    </w:tbl>
    <w:p w:rsidR="004F445D" w:rsidRPr="00263CDF" w:rsidRDefault="004F445D" w:rsidP="004F445D">
      <w:pPr>
        <w:widowControl/>
        <w:tabs>
          <w:tab w:val="left" w:pos="567"/>
        </w:tabs>
        <w:autoSpaceDE/>
        <w:autoSpaceDN/>
        <w:rPr>
          <w:rFonts w:ascii="Liberation Sans" w:hAnsi="Liberation Sans" w:cs="Liberation Sans"/>
          <w:b/>
          <w:bCs/>
          <w:sz w:val="20"/>
          <w:szCs w:val="20"/>
          <w:lang w:val="en-US" w:eastAsia="zh-CN"/>
        </w:rPr>
      </w:pPr>
    </w:p>
    <w:p w:rsidR="004F445D" w:rsidRPr="00263CDF" w:rsidRDefault="004F445D" w:rsidP="004F445D">
      <w:pPr>
        <w:widowControl/>
        <w:tabs>
          <w:tab w:val="left" w:pos="567"/>
        </w:tabs>
        <w:autoSpaceDE/>
        <w:autoSpaceDN/>
        <w:ind w:firstLine="567"/>
        <w:jc w:val="center"/>
        <w:rPr>
          <w:rFonts w:ascii="Liberation Sans" w:hAnsi="Liberation Sans" w:cs="Liberation Sans"/>
          <w:sz w:val="20"/>
          <w:szCs w:val="20"/>
          <w:lang w:eastAsia="zh-CN"/>
        </w:rPr>
      </w:pPr>
      <w:r w:rsidRPr="00263CDF">
        <w:rPr>
          <w:rFonts w:ascii="Liberation Sans" w:hAnsi="Liberation Sans" w:cs="Liberation Sans"/>
          <w:b/>
          <w:sz w:val="20"/>
          <w:szCs w:val="20"/>
          <w:lang w:eastAsia="zh-CN"/>
        </w:rPr>
        <w:t>Сведения о начальной цене, минимальной цене, величине снижения (повышения) начальной цены, размере задатка</w:t>
      </w:r>
    </w:p>
    <w:p w:rsidR="004F445D" w:rsidRPr="00263CDF" w:rsidRDefault="004F445D" w:rsidP="004F445D">
      <w:pPr>
        <w:widowControl/>
        <w:tabs>
          <w:tab w:val="left" w:pos="567"/>
        </w:tabs>
        <w:autoSpaceDE/>
        <w:autoSpaceDN/>
        <w:ind w:firstLine="567"/>
        <w:jc w:val="right"/>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Таблица 2</w:t>
      </w: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84"/>
        <w:gridCol w:w="2039"/>
        <w:gridCol w:w="1330"/>
        <w:gridCol w:w="1276"/>
        <w:gridCol w:w="1984"/>
        <w:gridCol w:w="1418"/>
        <w:gridCol w:w="1134"/>
      </w:tblGrid>
      <w:tr w:rsidR="004F445D" w:rsidRPr="00263CDF" w:rsidTr="004F445D">
        <w:trPr>
          <w:trHeight w:val="46"/>
        </w:trPr>
        <w:tc>
          <w:tcPr>
            <w:tcW w:w="884" w:type="dxa"/>
            <w:shd w:val="clear" w:color="FFFFFF" w:fill="FFFFFF"/>
            <w:vAlign w:val="center"/>
          </w:tcPr>
          <w:p w:rsidR="004F445D" w:rsidRPr="00263CDF" w:rsidRDefault="004F445D" w:rsidP="004F445D">
            <w:pPr>
              <w:widowControl/>
              <w:autoSpaceDE/>
              <w:autoSpaceDN/>
              <w:jc w:val="center"/>
              <w:rPr>
                <w:rFonts w:ascii="Century" w:hAnsi="Century" w:cs="Century"/>
                <w:sz w:val="16"/>
                <w:szCs w:val="16"/>
                <w:lang w:val="en-US" w:eastAsia="zh-CN"/>
              </w:rPr>
            </w:pPr>
            <w:r w:rsidRPr="00263CDF">
              <w:rPr>
                <w:rFonts w:ascii="Liberation Sans" w:hAnsi="Liberation Sans" w:cs="Liberation Sans"/>
                <w:sz w:val="16"/>
                <w:szCs w:val="16"/>
                <w:lang w:val="en-US" w:eastAsia="zh-CN"/>
              </w:rPr>
              <w:t>№</w:t>
            </w:r>
          </w:p>
          <w:p w:rsidR="004F445D" w:rsidRPr="00263CDF" w:rsidRDefault="004F445D" w:rsidP="004F445D">
            <w:pPr>
              <w:widowControl/>
              <w:autoSpaceDE/>
              <w:autoSpaceDN/>
              <w:ind w:left="-93" w:right="-108"/>
              <w:jc w:val="center"/>
              <w:rPr>
                <w:rFonts w:ascii="Liberation Sans" w:hAnsi="Liberation Sans" w:cs="Liberation Sans"/>
                <w:sz w:val="16"/>
                <w:szCs w:val="16"/>
                <w:lang w:val="en-US" w:eastAsia="zh-CN"/>
              </w:rPr>
            </w:pPr>
            <w:proofErr w:type="spellStart"/>
            <w:r w:rsidRPr="00263CDF">
              <w:rPr>
                <w:rFonts w:ascii="Liberation Sans" w:eastAsia="Liberation Sans" w:hAnsi="Liberation Sans" w:cs="Liberation Sans"/>
                <w:sz w:val="16"/>
                <w:szCs w:val="16"/>
                <w:lang w:val="en-US" w:eastAsia="zh-CN"/>
              </w:rPr>
              <w:t>аукциона</w:t>
            </w:r>
            <w:proofErr w:type="spellEnd"/>
            <w:r w:rsidRPr="00263CDF">
              <w:rPr>
                <w:rFonts w:ascii="Liberation Sans" w:eastAsia="Liberation Sans" w:hAnsi="Liberation Sans" w:cs="Liberation Sans"/>
                <w:sz w:val="16"/>
                <w:szCs w:val="16"/>
                <w:lang w:val="en-US" w:eastAsia="zh-CN"/>
              </w:rPr>
              <w:t xml:space="preserve"> (</w:t>
            </w:r>
            <w:proofErr w:type="spellStart"/>
            <w:r w:rsidRPr="00263CDF">
              <w:rPr>
                <w:rFonts w:ascii="Liberation Sans" w:eastAsia="Liberation Sans" w:hAnsi="Liberation Sans" w:cs="Liberation Sans"/>
                <w:sz w:val="16"/>
                <w:szCs w:val="16"/>
                <w:lang w:val="en-US" w:eastAsia="zh-CN"/>
              </w:rPr>
              <w:t>лота</w:t>
            </w:r>
            <w:proofErr w:type="spellEnd"/>
            <w:r w:rsidRPr="00263CDF">
              <w:rPr>
                <w:rFonts w:ascii="Liberation Sans" w:eastAsia="Liberation Sans" w:hAnsi="Liberation Sans" w:cs="Liberation Sans"/>
                <w:sz w:val="16"/>
                <w:szCs w:val="16"/>
                <w:lang w:val="en-US" w:eastAsia="zh-CN"/>
              </w:rPr>
              <w:t>)</w:t>
            </w:r>
          </w:p>
        </w:tc>
        <w:tc>
          <w:tcPr>
            <w:tcW w:w="2039" w:type="dxa"/>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val="en-US" w:eastAsia="zh-CN"/>
              </w:rPr>
            </w:pPr>
            <w:r w:rsidRPr="00263CDF">
              <w:rPr>
                <w:rFonts w:ascii="Liberation Sans" w:hAnsi="Liberation Sans" w:cs="Liberation Sans"/>
                <w:sz w:val="16"/>
                <w:szCs w:val="16"/>
                <w:lang w:eastAsia="zh-CN"/>
              </w:rPr>
              <w:t>Кадастровый номер</w:t>
            </w:r>
          </w:p>
        </w:tc>
        <w:tc>
          <w:tcPr>
            <w:tcW w:w="1330" w:type="dxa"/>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val="en-US" w:eastAsia="zh-CN"/>
              </w:rPr>
            </w:pPr>
            <w:r w:rsidRPr="00263CDF">
              <w:rPr>
                <w:rFonts w:ascii="Liberation Sans" w:hAnsi="Liberation Sans" w:cs="Liberation Sans"/>
                <w:sz w:val="16"/>
                <w:szCs w:val="16"/>
                <w:lang w:eastAsia="zh-CN"/>
              </w:rPr>
              <w:t>Начальная цена продажи</w:t>
            </w:r>
          </w:p>
        </w:tc>
        <w:tc>
          <w:tcPr>
            <w:tcW w:w="1276" w:type="dxa"/>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val="en-US" w:eastAsia="zh-CN"/>
              </w:rPr>
            </w:pPr>
            <w:proofErr w:type="spellStart"/>
            <w:r w:rsidRPr="00263CDF">
              <w:rPr>
                <w:rFonts w:ascii="Liberation Sans" w:hAnsi="Liberation Sans" w:cs="Liberation Sans"/>
                <w:sz w:val="16"/>
                <w:szCs w:val="16"/>
                <w:lang w:val="en-US" w:eastAsia="zh-CN"/>
              </w:rPr>
              <w:t>Минимальная</w:t>
            </w:r>
            <w:proofErr w:type="spellEnd"/>
            <w:r w:rsidRPr="00263CDF">
              <w:rPr>
                <w:rFonts w:ascii="Liberation Sans" w:hAnsi="Liberation Sans" w:cs="Liberation Sans"/>
                <w:sz w:val="16"/>
                <w:szCs w:val="16"/>
                <w:lang w:val="en-US" w:eastAsia="zh-CN"/>
              </w:rPr>
              <w:t xml:space="preserve"> </w:t>
            </w:r>
            <w:proofErr w:type="spellStart"/>
            <w:r w:rsidRPr="00263CDF">
              <w:rPr>
                <w:rFonts w:ascii="Liberation Sans" w:hAnsi="Liberation Sans" w:cs="Liberation Sans"/>
                <w:sz w:val="16"/>
                <w:szCs w:val="16"/>
                <w:lang w:val="en-US" w:eastAsia="zh-CN"/>
              </w:rPr>
              <w:t>цена</w:t>
            </w:r>
            <w:proofErr w:type="spellEnd"/>
            <w:r w:rsidRPr="00263CDF">
              <w:rPr>
                <w:rFonts w:ascii="Liberation Sans" w:hAnsi="Liberation Sans" w:cs="Liberation Sans"/>
                <w:sz w:val="16"/>
                <w:szCs w:val="16"/>
                <w:lang w:val="en-US" w:eastAsia="zh-CN"/>
              </w:rPr>
              <w:t xml:space="preserve"> </w:t>
            </w:r>
            <w:proofErr w:type="spellStart"/>
            <w:r w:rsidRPr="00263CDF">
              <w:rPr>
                <w:rFonts w:ascii="Liberation Sans" w:hAnsi="Liberation Sans" w:cs="Liberation Sans"/>
                <w:sz w:val="16"/>
                <w:szCs w:val="16"/>
                <w:lang w:val="en-US" w:eastAsia="zh-CN"/>
              </w:rPr>
              <w:t>предложения</w:t>
            </w:r>
            <w:proofErr w:type="spellEnd"/>
          </w:p>
        </w:tc>
        <w:tc>
          <w:tcPr>
            <w:tcW w:w="1984" w:type="dxa"/>
            <w:tcBorders>
              <w:right w:val="single" w:sz="8" w:space="0" w:color="000000"/>
            </w:tcBorders>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eastAsia="zh-CN"/>
              </w:rPr>
            </w:pPr>
            <w:r w:rsidRPr="00263CDF">
              <w:rPr>
                <w:rFonts w:ascii="Liberation Sans" w:hAnsi="Liberation Sans" w:cs="Liberation Sans"/>
                <w:sz w:val="16"/>
                <w:szCs w:val="16"/>
                <w:lang w:eastAsia="zh-CN"/>
              </w:rPr>
              <w:t xml:space="preserve">Величина снижения начальной цены продажи земельного участка до минимальной цены предложения </w:t>
            </w:r>
            <w:r w:rsidRPr="00263CDF">
              <w:rPr>
                <w:rFonts w:ascii="Liberation Sans" w:eastAsia="Arial" w:hAnsi="Liberation Sans" w:cs="Liberation Sans"/>
                <w:color w:val="000000"/>
                <w:sz w:val="16"/>
                <w:szCs w:val="16"/>
                <w:lang w:eastAsia="zh-CN"/>
              </w:rPr>
              <w:t>(«шаг понижения»)</w:t>
            </w:r>
          </w:p>
        </w:tc>
        <w:tc>
          <w:tcPr>
            <w:tcW w:w="1418"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4F445D" w:rsidRPr="00263CDF" w:rsidRDefault="004F445D" w:rsidP="004F445D">
            <w:pPr>
              <w:widowControl/>
              <w:autoSpaceDE/>
              <w:autoSpaceDN/>
              <w:jc w:val="center"/>
              <w:rPr>
                <w:rFonts w:ascii="Century" w:hAnsi="Century" w:cs="Century"/>
                <w:sz w:val="16"/>
                <w:szCs w:val="16"/>
                <w:lang w:eastAsia="zh-CN"/>
              </w:rPr>
            </w:pPr>
            <w:r w:rsidRPr="00263CDF">
              <w:rPr>
                <w:rFonts w:ascii="Liberation Sans" w:eastAsia="Arial" w:hAnsi="Liberation Sans" w:cs="Liberation Sans"/>
                <w:color w:val="000000"/>
                <w:sz w:val="16"/>
                <w:szCs w:val="16"/>
                <w:lang w:eastAsia="zh-CN"/>
              </w:rPr>
              <w:t>Величина повышения начальной цены продажи земельного участка</w:t>
            </w:r>
          </w:p>
          <w:p w:rsidR="004F445D" w:rsidRPr="00263CDF" w:rsidRDefault="004F445D" w:rsidP="004F445D">
            <w:pPr>
              <w:widowControl/>
              <w:autoSpaceDE/>
              <w:autoSpaceDN/>
              <w:jc w:val="center"/>
              <w:rPr>
                <w:rFonts w:ascii="Liberation Sans" w:hAnsi="Liberation Sans" w:cs="Liberation Sans"/>
                <w:color w:val="000000"/>
                <w:sz w:val="16"/>
                <w:szCs w:val="16"/>
                <w:lang w:val="en-US" w:eastAsia="zh-CN"/>
              </w:rPr>
            </w:pPr>
            <w:r w:rsidRPr="00263CDF">
              <w:rPr>
                <w:rFonts w:ascii="Liberation Sans" w:eastAsia="Arial" w:hAnsi="Liberation Sans" w:cs="Liberation Sans"/>
                <w:color w:val="000000"/>
                <w:sz w:val="16"/>
                <w:szCs w:val="16"/>
                <w:lang w:val="en-US" w:eastAsia="zh-CN"/>
              </w:rPr>
              <w:t>(«</w:t>
            </w:r>
            <w:proofErr w:type="spellStart"/>
            <w:r w:rsidRPr="00263CDF">
              <w:rPr>
                <w:rFonts w:ascii="Liberation Sans" w:eastAsia="Arial" w:hAnsi="Liberation Sans" w:cs="Liberation Sans"/>
                <w:color w:val="000000"/>
                <w:sz w:val="16"/>
                <w:szCs w:val="16"/>
                <w:lang w:val="en-US" w:eastAsia="zh-CN"/>
              </w:rPr>
              <w:t>шаг</w:t>
            </w:r>
            <w:proofErr w:type="spellEnd"/>
            <w:r w:rsidRPr="00263CDF">
              <w:rPr>
                <w:rFonts w:ascii="Liberation Sans" w:eastAsia="Arial" w:hAnsi="Liberation Sans" w:cs="Liberation Sans"/>
                <w:color w:val="000000"/>
                <w:sz w:val="16"/>
                <w:szCs w:val="16"/>
                <w:lang w:val="en-US" w:eastAsia="zh-CN"/>
              </w:rPr>
              <w:t xml:space="preserve"> </w:t>
            </w:r>
            <w:proofErr w:type="spellStart"/>
            <w:r w:rsidRPr="00263CDF">
              <w:rPr>
                <w:rFonts w:ascii="Liberation Sans" w:eastAsia="Arial" w:hAnsi="Liberation Sans" w:cs="Liberation Sans"/>
                <w:color w:val="000000"/>
                <w:sz w:val="16"/>
                <w:szCs w:val="16"/>
                <w:lang w:val="en-US" w:eastAsia="zh-CN"/>
              </w:rPr>
              <w:t>аукциона</w:t>
            </w:r>
            <w:proofErr w:type="spellEnd"/>
            <w:r w:rsidRPr="00263CDF">
              <w:rPr>
                <w:rFonts w:ascii="Liberation Sans" w:eastAsia="Arial" w:hAnsi="Liberation Sans" w:cs="Liberation Sans"/>
                <w:color w:val="000000"/>
                <w:sz w:val="16"/>
                <w:szCs w:val="16"/>
                <w:lang w:val="en-US" w:eastAsia="zh-CN"/>
              </w:rPr>
              <w:t>»)</w:t>
            </w:r>
          </w:p>
        </w:tc>
        <w:tc>
          <w:tcPr>
            <w:tcW w:w="1134"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4F445D" w:rsidRPr="00263CDF" w:rsidRDefault="004F445D" w:rsidP="004F445D">
            <w:pPr>
              <w:widowControl/>
              <w:autoSpaceDE/>
              <w:autoSpaceDN/>
              <w:jc w:val="center"/>
              <w:rPr>
                <w:rFonts w:ascii="Liberation Sans" w:hAnsi="Liberation Sans" w:cs="Liberation Sans"/>
                <w:sz w:val="16"/>
                <w:szCs w:val="16"/>
                <w:lang w:val="en-US" w:eastAsia="zh-CN"/>
              </w:rPr>
            </w:pPr>
            <w:proofErr w:type="spellStart"/>
            <w:r w:rsidRPr="00263CDF">
              <w:rPr>
                <w:rFonts w:ascii="Liberation Sans" w:eastAsia="Arial" w:hAnsi="Liberation Sans" w:cs="Liberation Sans"/>
                <w:color w:val="000000"/>
                <w:sz w:val="16"/>
                <w:szCs w:val="16"/>
                <w:lang w:val="en-US" w:eastAsia="zh-CN"/>
              </w:rPr>
              <w:t>Размер</w:t>
            </w:r>
            <w:proofErr w:type="spellEnd"/>
            <w:r w:rsidRPr="00263CDF">
              <w:rPr>
                <w:rFonts w:ascii="Liberation Sans" w:eastAsia="Arial" w:hAnsi="Liberation Sans" w:cs="Liberation Sans"/>
                <w:color w:val="000000"/>
                <w:sz w:val="16"/>
                <w:szCs w:val="16"/>
                <w:lang w:val="en-US" w:eastAsia="zh-CN"/>
              </w:rPr>
              <w:t xml:space="preserve"> </w:t>
            </w:r>
            <w:proofErr w:type="spellStart"/>
            <w:r w:rsidRPr="00263CDF">
              <w:rPr>
                <w:rFonts w:ascii="Liberation Sans" w:eastAsia="Arial" w:hAnsi="Liberation Sans" w:cs="Liberation Sans"/>
                <w:color w:val="000000"/>
                <w:sz w:val="16"/>
                <w:szCs w:val="16"/>
                <w:lang w:val="en-US" w:eastAsia="zh-CN"/>
              </w:rPr>
              <w:t>задатка</w:t>
            </w:r>
            <w:proofErr w:type="spellEnd"/>
          </w:p>
        </w:tc>
      </w:tr>
      <w:tr w:rsidR="004F445D" w:rsidRPr="00263CDF" w:rsidTr="004F445D">
        <w:trPr>
          <w:trHeight w:val="33"/>
        </w:trPr>
        <w:tc>
          <w:tcPr>
            <w:tcW w:w="884" w:type="dxa"/>
            <w:shd w:val="clear" w:color="FFFFFF" w:fill="FFFFFF"/>
            <w:vAlign w:val="center"/>
          </w:tcPr>
          <w:p w:rsidR="004F445D" w:rsidRPr="00263CDF" w:rsidRDefault="004F445D" w:rsidP="004F445D">
            <w:pPr>
              <w:widowControl/>
              <w:autoSpaceDE/>
              <w:autoSpaceDN/>
              <w:ind w:left="170" w:hanging="113"/>
              <w:jc w:val="center"/>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1</w:t>
            </w:r>
          </w:p>
        </w:tc>
        <w:tc>
          <w:tcPr>
            <w:tcW w:w="2039" w:type="dxa"/>
            <w:shd w:val="clear" w:color="FFFFFF" w:fill="FFFFFF"/>
            <w:vAlign w:val="center"/>
          </w:tcPr>
          <w:p w:rsidR="004F445D" w:rsidRPr="00263CDF" w:rsidRDefault="004F445D" w:rsidP="004F445D">
            <w:pPr>
              <w:widowControl/>
              <w:autoSpaceDE/>
              <w:autoSpaceDN/>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45:13:031501:623</w:t>
            </w:r>
          </w:p>
        </w:tc>
        <w:tc>
          <w:tcPr>
            <w:tcW w:w="1330" w:type="dxa"/>
            <w:shd w:val="clear" w:color="FFFFFF" w:fill="FFFFFF"/>
            <w:vAlign w:val="center"/>
          </w:tcPr>
          <w:p w:rsidR="004F445D" w:rsidRPr="00263CDF" w:rsidRDefault="004F445D" w:rsidP="004F445D">
            <w:pPr>
              <w:widowControl/>
              <w:autoSpaceDE/>
              <w:autoSpaceDN/>
              <w:jc w:val="right"/>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104 800,00</w:t>
            </w:r>
          </w:p>
        </w:tc>
        <w:tc>
          <w:tcPr>
            <w:tcW w:w="1276" w:type="dxa"/>
            <w:shd w:val="clear" w:color="FFFFFF" w:fill="FFFFFF"/>
            <w:vAlign w:val="center"/>
          </w:tcPr>
          <w:p w:rsidR="004F445D" w:rsidRPr="00263CDF" w:rsidRDefault="004F445D" w:rsidP="004F445D">
            <w:pPr>
              <w:widowControl/>
              <w:autoSpaceDE/>
              <w:autoSpaceDN/>
              <w:jc w:val="right"/>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52 400,00</w:t>
            </w:r>
          </w:p>
        </w:tc>
        <w:tc>
          <w:tcPr>
            <w:tcW w:w="1984" w:type="dxa"/>
            <w:shd w:val="clear" w:color="FFFFFF" w:fill="FFFFFF"/>
            <w:vAlign w:val="center"/>
          </w:tcPr>
          <w:p w:rsidR="004F445D" w:rsidRPr="00263CDF" w:rsidRDefault="004F445D" w:rsidP="004F445D">
            <w:pPr>
              <w:widowControl/>
              <w:autoSpaceDE/>
              <w:autoSpaceDN/>
              <w:jc w:val="right"/>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3 144,00</w:t>
            </w:r>
          </w:p>
        </w:tc>
        <w:tc>
          <w:tcPr>
            <w:tcW w:w="1418" w:type="dxa"/>
            <w:tcBorders>
              <w:top w:val="single" w:sz="8" w:space="0" w:color="000000"/>
            </w:tcBorders>
            <w:shd w:val="clear" w:color="FFFFFF" w:fill="FFFFFF"/>
            <w:vAlign w:val="center"/>
          </w:tcPr>
          <w:p w:rsidR="004F445D" w:rsidRPr="00263CDF" w:rsidRDefault="004F445D" w:rsidP="004F445D">
            <w:pPr>
              <w:widowControl/>
              <w:autoSpaceDE/>
              <w:autoSpaceDN/>
              <w:jc w:val="right"/>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3 144,00</w:t>
            </w:r>
          </w:p>
        </w:tc>
        <w:tc>
          <w:tcPr>
            <w:tcW w:w="1134" w:type="dxa"/>
            <w:tcBorders>
              <w:top w:val="single" w:sz="8" w:space="0" w:color="000000"/>
            </w:tcBorders>
            <w:shd w:val="clear" w:color="FFFFFF" w:fill="FFFFFF"/>
            <w:vAlign w:val="center"/>
          </w:tcPr>
          <w:p w:rsidR="004F445D" w:rsidRPr="00263CDF" w:rsidRDefault="004F445D" w:rsidP="004F445D">
            <w:pPr>
              <w:widowControl/>
              <w:autoSpaceDE/>
              <w:autoSpaceDN/>
              <w:jc w:val="right"/>
              <w:rPr>
                <w:rFonts w:ascii="Liberation Sans" w:hAnsi="Liberation Sans" w:cs="Liberation Sans"/>
                <w:sz w:val="20"/>
                <w:szCs w:val="20"/>
                <w:lang w:val="en-US" w:eastAsia="zh-CN"/>
              </w:rPr>
            </w:pPr>
            <w:r w:rsidRPr="00263CDF">
              <w:rPr>
                <w:rFonts w:ascii="Liberation Sans" w:hAnsi="Liberation Sans" w:cs="Liberation Sans"/>
                <w:sz w:val="20"/>
                <w:szCs w:val="20"/>
                <w:lang w:eastAsia="zh-CN"/>
              </w:rPr>
              <w:t>52 400,00</w:t>
            </w:r>
          </w:p>
        </w:tc>
      </w:tr>
    </w:tbl>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eastAsia="Arial" w:hAnsi="Liberation Sans" w:cs="Liberation Sans"/>
          <w:color w:val="000000"/>
          <w:sz w:val="20"/>
          <w:szCs w:val="20"/>
          <w:lang w:eastAsia="zh-CN"/>
        </w:rPr>
        <w:t>Срок, по истечении которого последовательно снижается начальная цена продажи земельного участка, составляет 10 секунд.</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right="2" w:firstLine="708"/>
        <w:jc w:val="both"/>
        <w:rPr>
          <w:rFonts w:ascii="Liberation Sans" w:eastAsia="Arial" w:hAnsi="Liberation Sans"/>
          <w:sz w:val="20"/>
          <w:szCs w:val="20"/>
          <w:lang w:eastAsia="ar-SA"/>
        </w:rPr>
      </w:pPr>
      <w:r w:rsidRPr="00263CDF">
        <w:rPr>
          <w:rFonts w:ascii="Liberation Sans" w:eastAsia="Arial" w:hAnsi="Liberation Sans"/>
          <w:bCs/>
          <w:sz w:val="20"/>
          <w:szCs w:val="20"/>
          <w:lang w:eastAsia="ar-SA"/>
        </w:rPr>
        <w:t>Осмотр Участков на местности производится заявителями самостоятельно в удобное для них время.</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40"/>
          <w:tab w:val="left" w:pos="0"/>
          <w:tab w:val="left" w:pos="748"/>
          <w:tab w:val="left" w:pos="851"/>
          <w:tab w:val="left" w:pos="993"/>
          <w:tab w:val="left" w:pos="1276"/>
        </w:tabs>
        <w:autoSpaceDE/>
        <w:autoSpaceDN/>
        <w:jc w:val="center"/>
        <w:rPr>
          <w:color w:val="00000A"/>
          <w:sz w:val="20"/>
          <w:szCs w:val="20"/>
          <w:lang w:eastAsia="zh-CN"/>
        </w:rPr>
      </w:pP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40"/>
          <w:tab w:val="left" w:pos="0"/>
          <w:tab w:val="left" w:pos="748"/>
          <w:tab w:val="left" w:pos="851"/>
          <w:tab w:val="left" w:pos="993"/>
          <w:tab w:val="left" w:pos="1276"/>
        </w:tabs>
        <w:autoSpaceDE/>
        <w:autoSpaceDN/>
        <w:jc w:val="center"/>
        <w:rPr>
          <w:rFonts w:ascii="Liberation Sans" w:hAnsi="Liberation Sans" w:cs="Liberation Sans"/>
          <w:b/>
          <w:bCs/>
          <w:color w:val="000000"/>
          <w:sz w:val="20"/>
          <w:szCs w:val="20"/>
          <w:lang w:eastAsia="zh-CN"/>
        </w:rPr>
      </w:pPr>
      <w:r w:rsidRPr="00263CDF">
        <w:rPr>
          <w:rFonts w:ascii="Liberation Sans" w:hAnsi="Liberation Sans" w:cs="Liberation Sans"/>
          <w:b/>
          <w:bCs/>
          <w:color w:val="000000"/>
          <w:sz w:val="20"/>
          <w:szCs w:val="20"/>
          <w:lang w:eastAsia="zh-CN"/>
        </w:rPr>
        <w:t>1.Форма подачи предложений (заявок) на участие в торгах в форме публичного предложения</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Прием предложений (заявок) на участие в торгах в форме публичного предложения (далее – предложение (заявка)) и прилагаемых к ним документов начинается с даты и времени, указанных в информационном сообщении о проведении торгов в форме публичного предложения (далее – торгов), осуществляется в сроки, установленные в информационном сообщении о проведении торгов.</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Предложение (заявка) подается путем заполнения на бумажном носителе по форме указанной в приложении. (Приложение 1)</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Одно лицо имеет право подать только одно предложение (заявку) в отношении каждого лота, путем обращения в Департамент имущественных и земельных отношений Курганской области лично или путем почтового отправления. Предложение (заявка), поступившая по истечении срока приема предложений (заявок), возвращается заявителю в день ее поступления.</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Установить, что в торгах не могут участвовать:</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lastRenderedPageBreak/>
        <w:t>- должник (лицо, в отношении которого принято судом решение об изъятии земельного участка), организации, на которые возложены оценка и реализация имущества должника (лицо, в отношении которого принято судом решение об изъятии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 юридические лица, учредителем (участником) которых является собственник земельного участка, в отношении которого принято судом решение об изъятии, члены семей собственника такого участка;</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Изменение предложения (заявки) допускается только путём подачи Заявителем нового предложения (заявки) в установленные в информационном сообщении о проведении торгов сроки, при этом первоначальное предложение (заявка) должна быть отозвана.</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Заявитель не допускается к участию в торгах в следующих случаях:</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1) непредставление необходимых для участия в торгах документов или представление недостоверных сведений;</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2) непоступление задатка на дату рассмотрения предложений (заявок) на счет, указанный в информационном сообщении;</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3) подача предложения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конкретных торгов, покупателем земельного участка.</w:t>
      </w:r>
      <w:bookmarkStart w:id="1" w:name="undefined"/>
      <w:bookmarkEnd w:id="1"/>
    </w:p>
    <w:p w:rsidR="004F445D" w:rsidRPr="00263CDF" w:rsidRDefault="004F445D" w:rsidP="004F445D">
      <w:pPr>
        <w:widowControl/>
        <w:autoSpaceDE/>
        <w:autoSpaceDN/>
        <w:ind w:firstLine="720"/>
        <w:jc w:val="both"/>
        <w:rPr>
          <w:rFonts w:ascii="Century" w:hAnsi="Century" w:cs="Century"/>
          <w:sz w:val="20"/>
          <w:szCs w:val="20"/>
          <w:lang w:eastAsia="zh-CN"/>
        </w:rPr>
      </w:pPr>
      <w:r w:rsidRPr="00263CDF">
        <w:rPr>
          <w:rFonts w:ascii="Liberation Sans" w:hAnsi="Liberation Sans" w:cs="Liberation Sans"/>
          <w:sz w:val="20"/>
          <w:szCs w:val="20"/>
          <w:lang w:eastAsia="zh-CN"/>
        </w:rPr>
        <w:t xml:space="preserve">Заявителям, признанным участниками </w:t>
      </w:r>
      <w:r w:rsidRPr="00263CDF">
        <w:rPr>
          <w:rFonts w:ascii="Liberation Sans" w:hAnsi="Liberation Sans" w:cs="Liberation Sans"/>
          <w:sz w:val="20"/>
          <w:szCs w:val="20"/>
          <w:highlight w:val="white"/>
          <w:lang w:eastAsia="zh-CN"/>
        </w:rPr>
        <w:t>торгов</w:t>
      </w:r>
      <w:r w:rsidRPr="00263CDF">
        <w:rPr>
          <w:rFonts w:ascii="Liberation Sans" w:hAnsi="Liberation Sans" w:cs="Liberation Sans"/>
          <w:sz w:val="20"/>
          <w:szCs w:val="20"/>
          <w:lang w:eastAsia="zh-CN"/>
        </w:rPr>
        <w:t xml:space="preserve"> и </w:t>
      </w:r>
      <w:proofErr w:type="gramStart"/>
      <w:r w:rsidRPr="00263CDF">
        <w:rPr>
          <w:rFonts w:ascii="Liberation Sans" w:hAnsi="Liberation Sans" w:cs="Liberation Sans"/>
          <w:sz w:val="20"/>
          <w:szCs w:val="20"/>
          <w:lang w:eastAsia="zh-CN"/>
        </w:rPr>
        <w:t>не допущенным Заявителям</w:t>
      </w:r>
      <w:proofErr w:type="gramEnd"/>
      <w:r w:rsidRPr="00263CDF">
        <w:rPr>
          <w:rFonts w:ascii="Liberation Sans" w:hAnsi="Liberation Sans" w:cs="Liberation Sans"/>
          <w:sz w:val="20"/>
          <w:szCs w:val="20"/>
          <w:lang w:eastAsia="zh-CN"/>
        </w:rPr>
        <w:t xml:space="preserve"> Организатор торгов направляет или вручает под расписку уведомления о принятых в отношении них решениях не позднее дня, следующего после дня подписания протокола рассмотрения предложений (заявок), </w:t>
      </w:r>
      <w:r w:rsidRPr="00263CDF">
        <w:rPr>
          <w:rFonts w:ascii="Liberation Sans" w:hAnsi="Liberation Sans" w:cs="Century"/>
          <w:sz w:val="20"/>
          <w:szCs w:val="20"/>
          <w:lang w:eastAsia="zh-CN"/>
        </w:rPr>
        <w:t xml:space="preserve">который оформляется и подписывается в день рассмотрения предложений (заявок). </w:t>
      </w:r>
    </w:p>
    <w:p w:rsidR="004F445D" w:rsidRPr="00263CDF" w:rsidRDefault="004F445D" w:rsidP="004F445D">
      <w:pPr>
        <w:widowControl/>
        <w:autoSpaceDE/>
        <w:autoSpaceDN/>
        <w:ind w:firstLine="720"/>
        <w:jc w:val="both"/>
        <w:rPr>
          <w:rFonts w:ascii="Century" w:hAnsi="Century" w:cs="Century"/>
          <w:sz w:val="20"/>
          <w:szCs w:val="20"/>
          <w:lang w:eastAsia="zh-CN"/>
        </w:rPr>
      </w:pPr>
      <w:r w:rsidRPr="00263CDF">
        <w:rPr>
          <w:rFonts w:ascii="Liberation Sans" w:hAnsi="Liberation Sans" w:cs="Liberation Sans"/>
          <w:sz w:val="20"/>
          <w:szCs w:val="20"/>
          <w:lang w:eastAsia="zh-CN"/>
        </w:rPr>
        <w:t xml:space="preserve">Заявители, признанные участниками </w:t>
      </w:r>
      <w:r w:rsidRPr="00263CDF">
        <w:rPr>
          <w:rFonts w:ascii="Liberation Sans" w:hAnsi="Liberation Sans" w:cs="Liberation Sans"/>
          <w:sz w:val="20"/>
          <w:szCs w:val="20"/>
          <w:highlight w:val="white"/>
          <w:lang w:eastAsia="zh-CN"/>
        </w:rPr>
        <w:t>торгов</w:t>
      </w:r>
      <w:r w:rsidRPr="00263CDF">
        <w:rPr>
          <w:rFonts w:ascii="Liberation Sans" w:hAnsi="Liberation Sans" w:cs="Liberation Sans"/>
          <w:sz w:val="20"/>
          <w:szCs w:val="20"/>
          <w:lang w:eastAsia="zh-CN"/>
        </w:rPr>
        <w:t xml:space="preserve">, становятся участниками </w:t>
      </w:r>
      <w:r w:rsidRPr="00263CDF">
        <w:rPr>
          <w:rFonts w:ascii="Liberation Sans" w:hAnsi="Liberation Sans" w:cs="Liberation Sans"/>
          <w:sz w:val="20"/>
          <w:szCs w:val="20"/>
          <w:highlight w:val="white"/>
          <w:lang w:eastAsia="zh-CN"/>
        </w:rPr>
        <w:t xml:space="preserve">торгов </w:t>
      </w:r>
      <w:r w:rsidRPr="00263CDF">
        <w:rPr>
          <w:rFonts w:ascii="Liberation Sans" w:hAnsi="Liberation Sans" w:cs="Liberation Sans"/>
          <w:sz w:val="20"/>
          <w:szCs w:val="20"/>
          <w:lang w:eastAsia="zh-CN"/>
        </w:rPr>
        <w:t>с даты подписания Организатором торгов протокола рассмотрения предложений (заявок)</w:t>
      </w:r>
      <w:r w:rsidRPr="00263CDF">
        <w:rPr>
          <w:rFonts w:ascii="Liberation Sans" w:hAnsi="Liberation Sans" w:cs="Liberation Sans"/>
          <w:sz w:val="20"/>
          <w:szCs w:val="20"/>
          <w:highlight w:val="white"/>
          <w:lang w:eastAsia="zh-CN"/>
        </w:rPr>
        <w:t>.</w:t>
      </w:r>
    </w:p>
    <w:p w:rsidR="004F445D" w:rsidRPr="00263CDF" w:rsidRDefault="004F445D" w:rsidP="004F445D">
      <w:pPr>
        <w:pBdr>
          <w:top w:val="none" w:sz="4" w:space="0" w:color="000000"/>
          <w:left w:val="none" w:sz="4" w:space="0" w:color="000000"/>
          <w:bottom w:val="none" w:sz="4" w:space="0" w:color="000000"/>
          <w:right w:val="none" w:sz="4" w:space="0" w:color="000000"/>
          <w:between w:val="none" w:sz="4" w:space="0" w:color="000000"/>
        </w:pBdr>
        <w:autoSpaceDE/>
        <w:autoSpaceDN/>
        <w:jc w:val="center"/>
        <w:rPr>
          <w:color w:val="00000A"/>
          <w:sz w:val="20"/>
          <w:szCs w:val="20"/>
          <w:lang w:eastAsia="zh-CN"/>
        </w:rPr>
      </w:pPr>
    </w:p>
    <w:p w:rsidR="004F445D" w:rsidRPr="00263CDF" w:rsidRDefault="004F445D" w:rsidP="004F445D">
      <w:pPr>
        <w:pBdr>
          <w:top w:val="none" w:sz="4" w:space="0" w:color="000000"/>
          <w:left w:val="none" w:sz="4" w:space="0" w:color="000000"/>
          <w:bottom w:val="none" w:sz="4" w:space="0" w:color="000000"/>
          <w:right w:val="none" w:sz="4" w:space="0" w:color="000000"/>
          <w:between w:val="none" w:sz="4" w:space="0" w:color="000000"/>
        </w:pBdr>
        <w:autoSpaceDE/>
        <w:autoSpaceDN/>
        <w:jc w:val="center"/>
        <w:rPr>
          <w:color w:val="00000A"/>
          <w:sz w:val="20"/>
          <w:szCs w:val="20"/>
          <w:lang w:eastAsia="zh-CN"/>
        </w:rPr>
      </w:pPr>
      <w:r w:rsidRPr="00263CDF">
        <w:rPr>
          <w:rFonts w:ascii="Liberation Sans" w:hAnsi="Liberation Sans" w:cs="Liberation Sans"/>
          <w:b/>
          <w:color w:val="00000A"/>
          <w:sz w:val="20"/>
          <w:szCs w:val="20"/>
          <w:lang w:eastAsia="ru-RU"/>
        </w:rPr>
        <w:t>2.Перечень документов, представляемых для участия в торгах, и требования к их оформлению</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 xml:space="preserve">Одновременно с предложением (заявкой) Заявители (лично или через своего представителя, либо путем почтового </w:t>
      </w:r>
      <w:proofErr w:type="gramStart"/>
      <w:r w:rsidRPr="00263CDF">
        <w:rPr>
          <w:rFonts w:ascii="Liberation Sans" w:hAnsi="Liberation Sans" w:cs="Liberation Sans"/>
          <w:sz w:val="20"/>
          <w:szCs w:val="20"/>
          <w:lang w:eastAsia="zh-CN"/>
        </w:rPr>
        <w:t>отправления)  представляют</w:t>
      </w:r>
      <w:proofErr w:type="gramEnd"/>
      <w:r w:rsidRPr="00263CDF">
        <w:rPr>
          <w:rFonts w:ascii="Liberation Sans" w:hAnsi="Liberation Sans" w:cs="Liberation Sans"/>
          <w:sz w:val="20"/>
          <w:szCs w:val="20"/>
          <w:lang w:eastAsia="zh-CN"/>
        </w:rPr>
        <w:t xml:space="preserve"> следующие документы: </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1) предложение (заявка) по установленной в информационном сообщении о проведении торгов, с указанием банковских реквизитов счета для возврата задатка (Приложение № 1);</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2) копии документов, удостоверяющих личность Заявителя (для граждан);</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3) документы, подтверждающие внесение задатка;</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4) доверенность на лицо, имеющее право действовать от имени Заявителя, если предложение (заявка) подается представителем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предложение (заявка) должна содержать также документ, подтверждающий полномочия этого лица.</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о проведении торгов.</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4F445D" w:rsidRPr="00263CDF" w:rsidRDefault="004F445D" w:rsidP="004F445D">
      <w:pPr>
        <w:widowControl/>
        <w:autoSpaceDE/>
        <w:autoSpaceDN/>
        <w:ind w:firstLine="709"/>
        <w:jc w:val="both"/>
        <w:rPr>
          <w:rFonts w:ascii="Century" w:hAnsi="Century" w:cs="Century"/>
          <w:sz w:val="20"/>
          <w:szCs w:val="20"/>
          <w:lang w:eastAsia="zh-CN"/>
        </w:rPr>
      </w:pPr>
      <w:r w:rsidRPr="00263CDF">
        <w:rPr>
          <w:rFonts w:ascii="Liberation Sans" w:hAnsi="Liberation Sans" w:cs="Liberation Sans"/>
          <w:sz w:val="20"/>
          <w:szCs w:val="20"/>
          <w:lang w:eastAsia="zh-CN"/>
        </w:rPr>
        <w:t xml:space="preserve">Заявитель имеет право отозвать принятое организатором торгов предложение (заявку) до дня окончания срока приема предложение (заявок), уведомив об этом в письменной форме организатора торгов. </w:t>
      </w:r>
    </w:p>
    <w:p w:rsidR="004F445D" w:rsidRPr="00263CDF" w:rsidRDefault="004F445D" w:rsidP="004F445D">
      <w:pPr>
        <w:pBdr>
          <w:top w:val="none" w:sz="4" w:space="0" w:color="000000"/>
          <w:left w:val="none" w:sz="4" w:space="0" w:color="000000"/>
          <w:bottom w:val="none" w:sz="4" w:space="0" w:color="000000"/>
          <w:right w:val="none" w:sz="4" w:space="0" w:color="000000"/>
          <w:between w:val="none" w:sz="4" w:space="0" w:color="000000"/>
        </w:pBdr>
        <w:autoSpaceDE/>
        <w:autoSpaceDN/>
        <w:jc w:val="center"/>
        <w:rPr>
          <w:color w:val="00000A"/>
          <w:sz w:val="20"/>
          <w:szCs w:val="20"/>
          <w:lang w:eastAsia="zh-CN"/>
        </w:rPr>
      </w:pPr>
    </w:p>
    <w:p w:rsidR="004F445D" w:rsidRPr="00263CDF" w:rsidRDefault="004F445D" w:rsidP="004F445D">
      <w:pPr>
        <w:pBdr>
          <w:top w:val="none" w:sz="4" w:space="0" w:color="000000"/>
          <w:left w:val="none" w:sz="4" w:space="0" w:color="000000"/>
          <w:bottom w:val="none" w:sz="4" w:space="0" w:color="000000"/>
          <w:right w:val="none" w:sz="4" w:space="0" w:color="000000"/>
          <w:between w:val="none" w:sz="4" w:space="0" w:color="000000"/>
        </w:pBdr>
        <w:autoSpaceDE/>
        <w:autoSpaceDN/>
        <w:jc w:val="center"/>
        <w:rPr>
          <w:color w:val="00000A"/>
          <w:sz w:val="20"/>
          <w:szCs w:val="20"/>
          <w:lang w:eastAsia="zh-CN"/>
        </w:rPr>
      </w:pPr>
      <w:r w:rsidRPr="00263CDF">
        <w:rPr>
          <w:rFonts w:ascii="Liberation Sans" w:hAnsi="Liberation Sans" w:cs="Liberation Sans"/>
          <w:b/>
          <w:color w:val="00000A"/>
          <w:sz w:val="20"/>
          <w:szCs w:val="20"/>
          <w:lang w:eastAsia="ru-RU"/>
        </w:rPr>
        <w:t>3.Порядок внесения задатка и его возврата</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t>Для участия в торгах Заявитель вносит задаток в размере 50% от начальной цены предмета торгов единым платежом в валюте Российской Федерации, который должен поступить на указанный счет в срок не позднее даты окончания приема предложений (заявок).</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t>Настоящее информационное сообщение о проведении торгов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предложения (заявки) и перечисление задатка являются акцептом такой оферты, после чего договор о задатке считается заключенным в письменной форме.</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t>Заявителям, перечислившим задаток для участия в торгах, денежные средства возвращаются в следующем порядке:</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t>1) Участникам торгов, за исключением Победителя, участвовавшим в торгах, но не победившим в них, - в течение 3 (трех) рабочих дней со дня подписания протокола торгов;</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t>2) Заявителям, не допущенным к участию в торгах, - в течение 3 (трех) рабочих дней со дня оформления протокола рассмотрения предложений (заявок);</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lastRenderedPageBreak/>
        <w:t>3) Заявителям, отозвавшим предложение (заявку) до дня окончания срока приема предложений (заявок), - в течение 3 (трех) рабочих дней со дня поступления уведомления об отзыве предложения (заявки). В случае отзыва предложения (заявки) Заявителем позднее дня окончания срока приема предложений (заявок) возвращается в порядке, установленном для Участников торгов.</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66"/>
        </w:tabs>
        <w:autoSpaceDE/>
        <w:autoSpaceDN/>
        <w:ind w:firstLine="709"/>
        <w:jc w:val="both"/>
        <w:rPr>
          <w:color w:val="00000A"/>
          <w:sz w:val="20"/>
          <w:szCs w:val="20"/>
          <w:lang w:eastAsia="zh-CN"/>
        </w:rPr>
      </w:pPr>
      <w:r w:rsidRPr="00263CDF">
        <w:rPr>
          <w:rFonts w:ascii="Liberation Sans" w:hAnsi="Liberation Sans" w:cs="Liberation Sans"/>
          <w:color w:val="00000A"/>
          <w:sz w:val="20"/>
          <w:szCs w:val="20"/>
          <w:lang w:eastAsia="zh-CN"/>
        </w:rPr>
        <w:t>Задаток, внесенный лицом, признанным Победителем торгов, засчитываются в счет оплаты цены за него. При уклонении или отказе победителя торгов от заключения в установленный срок договора купли-продажи он утрачивает право на заключение указанного договора и задаток ему не возвращается.</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eastAsia="Arial" w:hAnsi="Liberation Sans" w:cs="Liberation Sans"/>
          <w:b/>
          <w:bCs/>
          <w:color w:val="000000"/>
          <w:sz w:val="20"/>
          <w:szCs w:val="20"/>
          <w:lang w:eastAsia="zh-CN"/>
        </w:rPr>
        <w:t>Реквизиты для перечисления задатка:</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eastAsia="Arial" w:hAnsi="Liberation Sans" w:cs="Liberation Sans"/>
          <w:color w:val="000000"/>
          <w:sz w:val="20"/>
          <w:szCs w:val="20"/>
          <w:lang w:eastAsia="zh-CN"/>
        </w:rPr>
        <w:t>Задаток перечисляется по следующим реквизитам: Департамент финансов Курганской области (Департамент имущественных и земельных отношений Курганской области л/</w:t>
      </w:r>
      <w:proofErr w:type="spellStart"/>
      <w:r w:rsidRPr="00263CDF">
        <w:rPr>
          <w:rFonts w:ascii="Liberation Sans" w:eastAsia="Arial" w:hAnsi="Liberation Sans" w:cs="Liberation Sans"/>
          <w:color w:val="000000"/>
          <w:sz w:val="20"/>
          <w:szCs w:val="20"/>
          <w:lang w:eastAsia="zh-CN"/>
        </w:rPr>
        <w:t>сч</w:t>
      </w:r>
      <w:proofErr w:type="spellEnd"/>
      <w:r w:rsidRPr="00263CDF">
        <w:rPr>
          <w:rFonts w:ascii="Liberation Sans" w:eastAsia="Arial" w:hAnsi="Liberation Sans" w:cs="Liberation Sans"/>
          <w:color w:val="000000"/>
          <w:sz w:val="20"/>
          <w:szCs w:val="20"/>
          <w:lang w:eastAsia="zh-CN"/>
        </w:rPr>
        <w:t xml:space="preserve"> 05019000710): р/</w:t>
      </w:r>
      <w:proofErr w:type="spellStart"/>
      <w:r w:rsidRPr="00263CDF">
        <w:rPr>
          <w:rFonts w:ascii="Liberation Sans" w:eastAsia="Arial" w:hAnsi="Liberation Sans" w:cs="Liberation Sans"/>
          <w:color w:val="000000"/>
          <w:sz w:val="20"/>
          <w:szCs w:val="20"/>
          <w:lang w:eastAsia="zh-CN"/>
        </w:rPr>
        <w:t>сч</w:t>
      </w:r>
      <w:proofErr w:type="spellEnd"/>
      <w:r w:rsidRPr="00263CDF">
        <w:rPr>
          <w:rFonts w:ascii="Liberation Sans" w:eastAsia="Arial" w:hAnsi="Liberation Sans" w:cs="Liberation Sans"/>
          <w:color w:val="000000"/>
          <w:sz w:val="20"/>
          <w:szCs w:val="20"/>
          <w:lang w:eastAsia="zh-CN"/>
        </w:rPr>
        <w:t xml:space="preserve"> 03222643370000004300, к/счет 40102810345370000037 в Отделение Курган Банка России// УФК по Курганской области г. Курган, БИК 013735150; ИНН 4501133979; КПП 450101001, р/счет 03222643370000004300, КБК 0 (в случае, если банк запросит указанный вид).</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40"/>
          <w:tab w:val="left" w:pos="0"/>
          <w:tab w:val="left" w:pos="748"/>
          <w:tab w:val="left" w:pos="851"/>
          <w:tab w:val="left" w:pos="993"/>
          <w:tab w:val="left" w:pos="1276"/>
        </w:tabs>
        <w:autoSpaceDE/>
        <w:autoSpaceDN/>
        <w:jc w:val="center"/>
        <w:rPr>
          <w:rFonts w:ascii="Liberation Sans" w:hAnsi="Liberation Sans" w:cs="Liberation Sans"/>
          <w:b/>
          <w:bCs/>
          <w:color w:val="000000"/>
          <w:sz w:val="20"/>
          <w:szCs w:val="20"/>
          <w:highlight w:val="white"/>
          <w:lang w:eastAsia="zh-CN"/>
        </w:rPr>
      </w:pP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540"/>
          <w:tab w:val="left" w:pos="0"/>
          <w:tab w:val="left" w:pos="748"/>
          <w:tab w:val="left" w:pos="851"/>
          <w:tab w:val="left" w:pos="993"/>
          <w:tab w:val="left" w:pos="1276"/>
        </w:tabs>
        <w:autoSpaceDE/>
        <w:autoSpaceDN/>
        <w:jc w:val="center"/>
        <w:rPr>
          <w:rFonts w:ascii="Liberation Sans" w:hAnsi="Liberation Sans" w:cs="Liberation Sans"/>
          <w:b/>
          <w:bCs/>
          <w:color w:val="000000"/>
          <w:sz w:val="20"/>
          <w:szCs w:val="20"/>
          <w:lang w:eastAsia="zh-CN"/>
        </w:rPr>
      </w:pPr>
      <w:r w:rsidRPr="00263CDF">
        <w:rPr>
          <w:rFonts w:ascii="Liberation Sans" w:hAnsi="Liberation Sans" w:cs="Liberation Sans"/>
          <w:b/>
          <w:color w:val="000000"/>
          <w:sz w:val="20"/>
          <w:szCs w:val="20"/>
          <w:lang w:eastAsia="zh-CN"/>
        </w:rPr>
        <w:t>4.</w:t>
      </w:r>
      <w:r w:rsidRPr="00263CDF">
        <w:rPr>
          <w:rFonts w:ascii="Liberation Sans" w:hAnsi="Liberation Sans" w:cs="Liberation Sans"/>
          <w:b/>
          <w:color w:val="000000"/>
          <w:sz w:val="20"/>
          <w:szCs w:val="20"/>
          <w:highlight w:val="white"/>
          <w:lang w:eastAsia="zh-CN"/>
        </w:rPr>
        <w:t>Порядок проведения торгов в форме публичного предложения</w:t>
      </w:r>
    </w:p>
    <w:p w:rsidR="004F445D" w:rsidRPr="00263CDF" w:rsidRDefault="004F445D" w:rsidP="004F445D">
      <w:pPr>
        <w:widowControl/>
        <w:autoSpaceDE/>
        <w:autoSpaceDN/>
        <w:ind w:right="-81" w:firstLine="567"/>
        <w:jc w:val="both"/>
        <w:rPr>
          <w:rFonts w:ascii="Century" w:hAnsi="Century" w:cs="Century"/>
          <w:sz w:val="20"/>
          <w:szCs w:val="20"/>
          <w:lang w:eastAsia="zh-CN"/>
        </w:rPr>
      </w:pPr>
      <w:r w:rsidRPr="00263CDF">
        <w:rPr>
          <w:rFonts w:ascii="Liberation Sans" w:hAnsi="Liberation Sans" w:cs="Liberation Sans"/>
          <w:color w:val="000000"/>
          <w:sz w:val="20"/>
          <w:szCs w:val="20"/>
          <w:lang w:eastAsia="zh-CN"/>
        </w:rPr>
        <w:t>Т</w:t>
      </w:r>
      <w:r w:rsidRPr="00263CDF">
        <w:rPr>
          <w:rFonts w:ascii="Liberation Sans" w:hAnsi="Liberation Sans" w:cs="Liberation Sans"/>
          <w:bCs/>
          <w:color w:val="231F20"/>
          <w:sz w:val="20"/>
          <w:szCs w:val="20"/>
          <w:lang w:eastAsia="zh-CN"/>
        </w:rPr>
        <w:t>орги проводятся в следующем порядке:</w:t>
      </w:r>
    </w:p>
    <w:p w:rsidR="004F445D" w:rsidRPr="00263CDF" w:rsidRDefault="004F445D" w:rsidP="004F445D">
      <w:pPr>
        <w:widowControl/>
        <w:autoSpaceDE/>
        <w:autoSpaceDN/>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 xml:space="preserve">          а) торги ведет ведущий,</w:t>
      </w:r>
      <w:r w:rsidRPr="00263CDF">
        <w:rPr>
          <w:rFonts w:ascii="Liberation Sans" w:hAnsi="Liberation Sans" w:cs="Liberation Sans"/>
          <w:sz w:val="20"/>
          <w:szCs w:val="20"/>
          <w:lang w:eastAsia="zh-CN"/>
        </w:rPr>
        <w:t xml:space="preserve"> торги начинаются с объявления ведущего об открытии торгов.</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б) участникам торгов выдаются пронумерованные таблички, поднятием которых они подают свои предложения о цене</w:t>
      </w:r>
      <w:r w:rsidRPr="00263CDF">
        <w:rPr>
          <w:rFonts w:ascii="Liberation Sans" w:hAnsi="Liberation Sans" w:cs="Liberation Sans"/>
          <w:sz w:val="20"/>
          <w:szCs w:val="20"/>
          <w:lang w:eastAsia="zh-CN"/>
        </w:rPr>
        <w:t xml:space="preserve"> после оглашения цены первоначального предложения или цены предложения, сложившейся на соответствующем «шаге понижения»</w:t>
      </w:r>
      <w:r w:rsidRPr="00263CDF">
        <w:rPr>
          <w:rFonts w:ascii="Liberation Sans" w:hAnsi="Liberation Sans" w:cs="Liberation Sans"/>
          <w:bCs/>
          <w:color w:val="231F20"/>
          <w:sz w:val="20"/>
          <w:szCs w:val="20"/>
          <w:lang w:eastAsia="zh-CN"/>
        </w:rPr>
        <w:t>;</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в) торги начинаются с оглашения ведущим номера лота, наименования предмета торгов, его основных характеристик, цены первоначального предложения, минимальной цены предложения, величины снижения и величины повышения, порядка проведения торгов;</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г) после оглашения ведущим торгов цены первоначального предложения участники, в случае наличия у них предложения по данной цене, подают предложение о цене путем поднятия табличек, а в случае отсутствия предложений по первоначальной цене земельного участка ведущим осуществляется последовательное снижение цены на величину снижения начальной цены продажи земельного участка;</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д) право приобретения земельного участка принадлежит участнику торгов, который подтвердил цену первоначального предложения или цену предложения, сложившуюся на соответствующей величине снижения начальной цены продажи, при отсутствии предложений других участников торгов. Ведущий торгов объявляет об окончании торгов, называет номер карточки победителя торгов и оглашает цену продажи земельного участка;</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е) в случае, если несколько участников торгов подтверждают цену первоначального предложения или цену предложения, сложившуюся на одной из величин снижения начальной цены продажи, со всеми участниками данных торгов проводится аукцион, предусматривающий открытую форму подачи предложений о цене.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Ведущий торгов объявляет об окончании торгов, называет номер карточки победителя торгов и оглашает цену продажи земельного участка.</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Century"/>
          <w:sz w:val="20"/>
          <w:szCs w:val="20"/>
          <w:lang w:eastAsia="zh-CN"/>
        </w:rPr>
        <w:t xml:space="preserve">Результаты торгов оформляются протоколом о результатах торгов, который оформляется в день торгов и подписывается членами </w:t>
      </w:r>
      <w:r w:rsidRPr="00263CDF">
        <w:rPr>
          <w:rFonts w:ascii="Liberation Sans" w:eastAsia="DejaVu Sans" w:hAnsi="Liberation Sans" w:cs="Century"/>
          <w:sz w:val="20"/>
          <w:szCs w:val="20"/>
          <w:lang w:eastAsia="zh-CN" w:bidi="hi-IN"/>
        </w:rPr>
        <w:t>Комиссии по проведению торгов</w:t>
      </w:r>
      <w:r w:rsidRPr="00263CDF">
        <w:rPr>
          <w:rFonts w:ascii="Liberation Sans" w:hAnsi="Liberation Sans" w:cs="Century"/>
          <w:sz w:val="20"/>
          <w:szCs w:val="20"/>
          <w:lang w:eastAsia="zh-CN"/>
        </w:rPr>
        <w:t xml:space="preserve"> и победителем торгов в день проведения торгов. </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
          <w:bCs/>
          <w:color w:val="231F20"/>
          <w:sz w:val="20"/>
          <w:szCs w:val="20"/>
          <w:lang w:eastAsia="zh-CN"/>
        </w:rPr>
        <w:t>Торги признаются несостоявшимися в следующих случаях:</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а) не было подано ни одного предложения (заявки) либо ни один из заявителей не признан участником торгов;</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б) принято решение о признании только одного заявителя участником торгов;</w:t>
      </w:r>
    </w:p>
    <w:p w:rsidR="004F445D" w:rsidRPr="00263CDF" w:rsidRDefault="004F445D" w:rsidP="004F445D">
      <w:pPr>
        <w:widowControl/>
        <w:autoSpaceDE/>
        <w:autoSpaceDN/>
        <w:ind w:firstLine="567"/>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в) ни один из участников торгов не сделал предложение о цене участка при достижении минимальной цены продажи;</w:t>
      </w:r>
    </w:p>
    <w:p w:rsidR="004F445D" w:rsidRPr="00263CDF" w:rsidRDefault="004F445D" w:rsidP="004F445D">
      <w:pPr>
        <w:widowControl/>
        <w:autoSpaceDE/>
        <w:autoSpaceDN/>
        <w:jc w:val="both"/>
        <w:rPr>
          <w:rFonts w:ascii="Century" w:hAnsi="Century" w:cs="Century"/>
          <w:sz w:val="20"/>
          <w:szCs w:val="20"/>
          <w:lang w:eastAsia="zh-CN"/>
        </w:rPr>
      </w:pPr>
      <w:r w:rsidRPr="00263CDF">
        <w:rPr>
          <w:rFonts w:ascii="Liberation Sans" w:hAnsi="Liberation Sans" w:cs="Liberation Sans"/>
          <w:bCs/>
          <w:color w:val="231F20"/>
          <w:sz w:val="20"/>
          <w:szCs w:val="20"/>
          <w:lang w:eastAsia="zh-CN"/>
        </w:rPr>
        <w:t xml:space="preserve">         г) </w:t>
      </w:r>
      <w:r w:rsidRPr="00263CDF">
        <w:rPr>
          <w:rFonts w:ascii="Liberation Sans" w:hAnsi="Liberation Sans" w:cs="Liberation Sans"/>
          <w:sz w:val="20"/>
          <w:szCs w:val="20"/>
          <w:lang w:eastAsia="zh-CN"/>
        </w:rPr>
        <w:t>в торгах участвовал только один участник продажи земельного участка.</w:t>
      </w:r>
    </w:p>
    <w:p w:rsidR="004F445D" w:rsidRPr="00263CDF" w:rsidRDefault="004F445D" w:rsidP="004F445D">
      <w:pPr>
        <w:widowControl/>
        <w:autoSpaceDE/>
        <w:autoSpaceDN/>
        <w:ind w:firstLine="567"/>
        <w:jc w:val="both"/>
        <w:rPr>
          <w:rFonts w:ascii="Century" w:hAnsi="Century" w:cs="Century"/>
          <w:sz w:val="20"/>
          <w:szCs w:val="20"/>
          <w:lang w:eastAsia="zh-CN"/>
        </w:rPr>
      </w:pPr>
    </w:p>
    <w:p w:rsidR="004F445D" w:rsidRPr="00263CDF" w:rsidRDefault="004F445D" w:rsidP="004F445D">
      <w:pPr>
        <w:widowControl/>
        <w:autoSpaceDE/>
        <w:autoSpaceDN/>
        <w:jc w:val="center"/>
        <w:rPr>
          <w:rFonts w:ascii="Century" w:hAnsi="Century" w:cs="Century"/>
          <w:sz w:val="20"/>
          <w:szCs w:val="20"/>
          <w:lang w:eastAsia="zh-CN"/>
        </w:rPr>
      </w:pPr>
      <w:r w:rsidRPr="00263CDF">
        <w:rPr>
          <w:rFonts w:ascii="Liberation Sans" w:hAnsi="Liberation Sans" w:cs="Liberation Sans"/>
          <w:b/>
          <w:bCs/>
          <w:color w:val="000000"/>
          <w:sz w:val="20"/>
          <w:szCs w:val="20"/>
          <w:lang w:eastAsia="zh-CN"/>
        </w:rPr>
        <w:t>5.Срок заключения договора купли-продажи земельного участка</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0"/>
          <w:tab w:val="left" w:pos="284"/>
        </w:tabs>
        <w:autoSpaceDE/>
        <w:autoSpaceDN/>
        <w:ind w:firstLine="709"/>
        <w:jc w:val="both"/>
        <w:rPr>
          <w:rFonts w:eastAsia="NSimSun"/>
          <w:sz w:val="20"/>
          <w:szCs w:val="20"/>
          <w:lang w:eastAsia="zh-CN"/>
        </w:rPr>
      </w:pPr>
      <w:r w:rsidRPr="00263CDF">
        <w:rPr>
          <w:rFonts w:ascii="Liberation Sans" w:eastAsia="NSimSun" w:hAnsi="Liberation Sans" w:cs="Liberation Sans"/>
          <w:sz w:val="20"/>
          <w:szCs w:val="20"/>
          <w:lang w:eastAsia="zh-CN"/>
        </w:rPr>
        <w:t xml:space="preserve">По результатам проведения торгов договор купли-продажи земельного участка заключается и подписывается в течение 5 (пяти) дней, но не ранее чем через 10 (десять) дней со дня размещения протокола о результатах торгов. (Приложение № 2). </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0"/>
          <w:tab w:val="left" w:pos="284"/>
        </w:tabs>
        <w:autoSpaceDE/>
        <w:autoSpaceDN/>
        <w:ind w:firstLine="709"/>
        <w:jc w:val="both"/>
        <w:rPr>
          <w:rFonts w:eastAsia="NSimSun"/>
          <w:sz w:val="20"/>
          <w:szCs w:val="20"/>
          <w:lang w:eastAsia="zh-CN"/>
        </w:rPr>
      </w:pPr>
      <w:r w:rsidRPr="00263CDF">
        <w:rPr>
          <w:rFonts w:ascii="Liberation Sans" w:eastAsia="NSimSun" w:hAnsi="Liberation Sans" w:cs="Liberation Sans"/>
          <w:sz w:val="20"/>
          <w:szCs w:val="20"/>
          <w:lang w:eastAsia="zh-CN"/>
        </w:rPr>
        <w:t>Договор купли-продажи земельного участка заключается с Организатором торгов. Оплата за земельный участок по договору купли-продажи земельного участка, заключенному по результатам торгов, перечисляется единовременным платежом в течение 3 рабочих дней со дня заключения договора купли-продажи на указанные в нем реквизиты.</w:t>
      </w:r>
    </w:p>
    <w:p w:rsidR="004F445D" w:rsidRPr="00263CDF" w:rsidRDefault="004F445D" w:rsidP="004F445D">
      <w:pPr>
        <w:widowControl/>
        <w:autoSpaceDE/>
        <w:autoSpaceDN/>
        <w:jc w:val="center"/>
        <w:rPr>
          <w:rFonts w:ascii="Liberation Sans" w:hAnsi="Liberation Sans" w:cs="Liberation Sans"/>
          <w:b/>
          <w:bCs/>
          <w:sz w:val="20"/>
          <w:szCs w:val="20"/>
          <w:lang w:eastAsia="zh-CN"/>
        </w:rPr>
      </w:pPr>
      <w:r w:rsidRPr="00263CDF">
        <w:rPr>
          <w:rFonts w:ascii="Liberation Sans" w:hAnsi="Liberation Sans" w:cs="Liberation Sans"/>
          <w:b/>
          <w:sz w:val="20"/>
          <w:szCs w:val="20"/>
          <w:lang w:eastAsia="zh-CN"/>
        </w:rPr>
        <w:t>6.Порядок ознакомления заявителей с иной информацией</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r w:rsidRPr="00263CDF">
        <w:rPr>
          <w:rFonts w:ascii="Liberation Sans" w:eastAsia="Arial" w:hAnsi="Liberation Sans" w:cs="Liberation Sans"/>
          <w:color w:val="000000"/>
          <w:sz w:val="20"/>
          <w:szCs w:val="20"/>
          <w:lang w:eastAsia="zh-CN"/>
        </w:rPr>
        <w:t xml:space="preserve">Более подробную информацию можно получить в Департаменте имущественных и земельных отношений Курганской области в рабочие дни с понедельника по пятницу с 09.00 до 13.00 и с 14.00 до 18.00 часов местного времени по адресу: г. Курган, пл. Ленина, 1, </w:t>
      </w:r>
      <w:proofErr w:type="spellStart"/>
      <w:r w:rsidRPr="00263CDF">
        <w:rPr>
          <w:rFonts w:ascii="Liberation Sans" w:eastAsia="Arial" w:hAnsi="Liberation Sans" w:cs="Liberation Sans"/>
          <w:color w:val="000000"/>
          <w:sz w:val="20"/>
          <w:szCs w:val="20"/>
          <w:lang w:eastAsia="zh-CN"/>
        </w:rPr>
        <w:t>каб</w:t>
      </w:r>
      <w:proofErr w:type="spellEnd"/>
      <w:r w:rsidRPr="00263CDF">
        <w:rPr>
          <w:rFonts w:ascii="Liberation Sans" w:eastAsia="Arial" w:hAnsi="Liberation Sans" w:cs="Liberation Sans"/>
          <w:color w:val="000000"/>
          <w:sz w:val="20"/>
          <w:szCs w:val="20"/>
          <w:lang w:eastAsia="zh-CN"/>
        </w:rPr>
        <w:t>. № 325, контактный телефон: 8 (3522) 463-555 (доб. 172, 180, 184).</w:t>
      </w:r>
    </w:p>
    <w:p w:rsidR="004F445D" w:rsidRPr="00263CDF" w:rsidRDefault="004F445D" w:rsidP="004F445D">
      <w:pPr>
        <w:widowControl/>
        <w:pBdr>
          <w:top w:val="none" w:sz="4" w:space="0" w:color="000000"/>
          <w:left w:val="none" w:sz="4" w:space="0" w:color="000000"/>
          <w:bottom w:val="none" w:sz="4" w:space="0" w:color="000000"/>
          <w:right w:val="none" w:sz="4" w:space="0" w:color="000000"/>
        </w:pBdr>
        <w:autoSpaceDE/>
        <w:autoSpaceDN/>
        <w:ind w:firstLine="709"/>
        <w:jc w:val="both"/>
        <w:rPr>
          <w:rFonts w:ascii="Century" w:hAnsi="Century" w:cs="Century"/>
          <w:sz w:val="20"/>
          <w:szCs w:val="20"/>
          <w:lang w:eastAsia="zh-CN"/>
        </w:rPr>
      </w:pP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tabs>
          <w:tab w:val="left" w:pos="1079"/>
        </w:tabs>
        <w:autoSpaceDE/>
        <w:autoSpaceDN/>
        <w:jc w:val="center"/>
        <w:rPr>
          <w:color w:val="00000A"/>
          <w:sz w:val="20"/>
          <w:szCs w:val="20"/>
          <w:lang w:eastAsia="zh-CN"/>
        </w:rPr>
      </w:pPr>
      <w:r w:rsidRPr="00263CDF">
        <w:rPr>
          <w:rFonts w:ascii="Liberation Sans" w:hAnsi="Liberation Sans" w:cs="Liberation Sans"/>
          <w:b/>
          <w:color w:val="00000A"/>
          <w:sz w:val="20"/>
          <w:szCs w:val="20"/>
          <w:lang w:eastAsia="ru-RU"/>
        </w:rPr>
        <w:t>7.Заключительные положения</w:t>
      </w:r>
    </w:p>
    <w:p w:rsidR="004F445D" w:rsidRPr="00263CDF" w:rsidRDefault="004F445D" w:rsidP="004F445D">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713"/>
        <w:jc w:val="both"/>
        <w:rPr>
          <w:rFonts w:ascii="Liberation Sans" w:eastAsia="Arial" w:hAnsi="Liberation Sans" w:cs="Liberation Sans"/>
          <w:b/>
          <w:bCs/>
          <w:color w:val="000000"/>
          <w:sz w:val="20"/>
          <w:szCs w:val="20"/>
          <w:lang w:eastAsia="zh-CN"/>
        </w:rPr>
      </w:pPr>
      <w:r w:rsidRPr="00263CDF">
        <w:rPr>
          <w:rFonts w:ascii="Liberation Sans" w:hAnsi="Liberation Sans" w:cs="Liberation Sans"/>
          <w:color w:val="00000A"/>
          <w:sz w:val="20"/>
          <w:szCs w:val="20"/>
          <w:lang w:eastAsia="zh-CN"/>
        </w:rPr>
        <w:t xml:space="preserve">Все вопросы, касающиеся проведения торгов, не нашедшие отражения в настоящем </w:t>
      </w:r>
      <w:r w:rsidRPr="00263CDF">
        <w:rPr>
          <w:rFonts w:ascii="Liberation Sans" w:hAnsi="Liberation Sans" w:cs="Liberation Sans"/>
          <w:color w:val="00000A"/>
          <w:sz w:val="20"/>
          <w:szCs w:val="20"/>
          <w:highlight w:val="white"/>
          <w:lang w:eastAsia="zh-CN"/>
        </w:rPr>
        <w:t>информационном сообщении</w:t>
      </w:r>
      <w:r w:rsidRPr="00263CDF">
        <w:rPr>
          <w:rFonts w:ascii="Liberation Sans" w:hAnsi="Liberation Sans" w:cs="Liberation Sans"/>
          <w:color w:val="00000A"/>
          <w:sz w:val="20"/>
          <w:szCs w:val="20"/>
          <w:lang w:eastAsia="zh-CN"/>
        </w:rPr>
        <w:t xml:space="preserve"> о проведении торгов в форме публичного предложения, регулируются законодательством Российской Федерации.</w:t>
      </w:r>
    </w:p>
    <w:p w:rsidR="004F445D" w:rsidRPr="00577009" w:rsidRDefault="004F445D" w:rsidP="004F445D">
      <w:pPr>
        <w:widowControl/>
        <w:autoSpaceDE/>
        <w:autoSpaceDN/>
        <w:rPr>
          <w:sz w:val="20"/>
          <w:szCs w:val="20"/>
          <w:lang w:eastAsia="ru-RU"/>
        </w:rPr>
      </w:pPr>
    </w:p>
    <w:p w:rsidR="00210F48" w:rsidRDefault="00210F48" w:rsidP="00987FEB">
      <w:pPr>
        <w:pStyle w:val="a3"/>
        <w:ind w:left="0" w:firstLine="0"/>
        <w:rPr>
          <w:sz w:val="20"/>
          <w:szCs w:val="20"/>
        </w:rPr>
      </w:pPr>
    </w:p>
    <w:p w:rsidR="00210F48" w:rsidRDefault="00797D15" w:rsidP="00987FEB">
      <w:pPr>
        <w:pStyle w:val="a3"/>
        <w:ind w:left="0" w:firstLine="0"/>
        <w:rPr>
          <w:sz w:val="20"/>
          <w:szCs w:val="20"/>
        </w:rPr>
      </w:pPr>
      <w:r w:rsidRPr="00797D15">
        <w:rPr>
          <w:noProof/>
          <w:lang w:eastAsia="ru-RU"/>
        </w:rPr>
        <w:drawing>
          <wp:anchor distT="0" distB="0" distL="114300" distR="114300" simplePos="0" relativeHeight="251674624" behindDoc="0" locked="0" layoutInCell="1" allowOverlap="1" wp14:anchorId="45EDFD93" wp14:editId="5625C8AB">
            <wp:simplePos x="0" y="0"/>
            <wp:positionH relativeFrom="column">
              <wp:posOffset>2822713</wp:posOffset>
            </wp:positionH>
            <wp:positionV relativeFrom="paragraph">
              <wp:posOffset>79458</wp:posOffset>
            </wp:positionV>
            <wp:extent cx="584200" cy="685800"/>
            <wp:effectExtent l="0" t="0" r="0" b="0"/>
            <wp:wrapSquare wrapText="lef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797D15" w:rsidRPr="00797D15" w:rsidRDefault="00797D15" w:rsidP="00797D15">
      <w:pPr>
        <w:widowControl/>
        <w:autoSpaceDE/>
        <w:autoSpaceDN/>
        <w:spacing w:line="312" w:lineRule="auto"/>
        <w:rPr>
          <w:b/>
          <w:bCs/>
          <w:sz w:val="27"/>
          <w:szCs w:val="26"/>
          <w:lang w:eastAsia="ru-RU"/>
        </w:rPr>
      </w:pPr>
    </w:p>
    <w:p w:rsidR="00797D15" w:rsidRPr="00797D15" w:rsidRDefault="00797D15" w:rsidP="00797D15">
      <w:pPr>
        <w:widowControl/>
        <w:autoSpaceDE/>
        <w:autoSpaceDN/>
        <w:spacing w:line="312" w:lineRule="auto"/>
        <w:jc w:val="center"/>
        <w:rPr>
          <w:b/>
          <w:bCs/>
          <w:sz w:val="27"/>
          <w:szCs w:val="26"/>
          <w:lang w:eastAsia="ru-RU"/>
        </w:rPr>
      </w:pPr>
    </w:p>
    <w:p w:rsidR="00797D15" w:rsidRPr="00797D15" w:rsidRDefault="00797D15" w:rsidP="00797D15">
      <w:pPr>
        <w:widowControl/>
        <w:autoSpaceDE/>
        <w:autoSpaceDN/>
        <w:spacing w:line="312" w:lineRule="auto"/>
        <w:rPr>
          <w:b/>
          <w:bCs/>
          <w:sz w:val="20"/>
          <w:szCs w:val="20"/>
          <w:lang w:eastAsia="ru-RU"/>
        </w:rPr>
      </w:pPr>
    </w:p>
    <w:p w:rsidR="00797D15" w:rsidRPr="00797D15" w:rsidRDefault="00797D15" w:rsidP="00797D15">
      <w:pPr>
        <w:widowControl/>
        <w:autoSpaceDE/>
        <w:autoSpaceDN/>
        <w:spacing w:line="312" w:lineRule="auto"/>
        <w:jc w:val="center"/>
        <w:rPr>
          <w:b/>
          <w:bCs/>
          <w:sz w:val="20"/>
          <w:szCs w:val="20"/>
          <w:lang w:eastAsia="ru-RU"/>
        </w:rPr>
      </w:pPr>
      <w:proofErr w:type="gramStart"/>
      <w:r w:rsidRPr="00797D15">
        <w:rPr>
          <w:b/>
          <w:bCs/>
          <w:sz w:val="20"/>
          <w:szCs w:val="20"/>
          <w:lang w:eastAsia="ru-RU"/>
        </w:rPr>
        <w:t>КУРГАНСКАЯ  ОБЛАСТЬ</w:t>
      </w:r>
      <w:proofErr w:type="gramEnd"/>
    </w:p>
    <w:p w:rsidR="00797D15" w:rsidRPr="00797D15" w:rsidRDefault="00797D15" w:rsidP="00797D15">
      <w:pPr>
        <w:widowControl/>
        <w:autoSpaceDE/>
        <w:autoSpaceDN/>
        <w:spacing w:line="312" w:lineRule="auto"/>
        <w:jc w:val="center"/>
        <w:rPr>
          <w:b/>
          <w:bCs/>
          <w:sz w:val="20"/>
          <w:szCs w:val="20"/>
          <w:lang w:eastAsia="ru-RU"/>
        </w:rPr>
      </w:pPr>
      <w:r w:rsidRPr="00797D15">
        <w:rPr>
          <w:b/>
          <w:bCs/>
          <w:sz w:val="20"/>
          <w:szCs w:val="20"/>
          <w:lang w:eastAsia="ru-RU"/>
        </w:rPr>
        <w:t>МОКРОУСОВСКИЙ МУНИЦИПАЛЬНЫЙ ОКРУГ</w:t>
      </w:r>
    </w:p>
    <w:p w:rsidR="00797D15" w:rsidRPr="00797D15" w:rsidRDefault="00797D15" w:rsidP="00797D15">
      <w:pPr>
        <w:widowControl/>
        <w:autoSpaceDE/>
        <w:autoSpaceDN/>
        <w:spacing w:line="312" w:lineRule="auto"/>
        <w:jc w:val="center"/>
        <w:rPr>
          <w:b/>
          <w:bCs/>
          <w:sz w:val="20"/>
          <w:szCs w:val="20"/>
          <w:lang w:eastAsia="ru-RU"/>
        </w:rPr>
      </w:pPr>
      <w:r w:rsidRPr="00797D15">
        <w:rPr>
          <w:b/>
          <w:bCs/>
          <w:sz w:val="20"/>
          <w:szCs w:val="20"/>
          <w:lang w:eastAsia="ru-RU"/>
        </w:rPr>
        <w:t xml:space="preserve">Администрация </w:t>
      </w:r>
      <w:proofErr w:type="spellStart"/>
      <w:r w:rsidRPr="00797D15">
        <w:rPr>
          <w:b/>
          <w:bCs/>
          <w:sz w:val="20"/>
          <w:szCs w:val="20"/>
          <w:lang w:eastAsia="ru-RU"/>
        </w:rPr>
        <w:t>Мокроусовского</w:t>
      </w:r>
      <w:proofErr w:type="spellEnd"/>
      <w:r w:rsidRPr="00797D15">
        <w:rPr>
          <w:b/>
          <w:bCs/>
          <w:sz w:val="20"/>
          <w:szCs w:val="20"/>
          <w:lang w:eastAsia="ru-RU"/>
        </w:rPr>
        <w:t xml:space="preserve"> муниципального округа </w:t>
      </w:r>
    </w:p>
    <w:p w:rsidR="00797D15" w:rsidRPr="00797D15" w:rsidRDefault="00797D15" w:rsidP="00797D15">
      <w:pPr>
        <w:widowControl/>
        <w:autoSpaceDE/>
        <w:autoSpaceDN/>
        <w:spacing w:line="312" w:lineRule="auto"/>
        <w:jc w:val="center"/>
        <w:rPr>
          <w:b/>
          <w:bCs/>
          <w:sz w:val="20"/>
          <w:szCs w:val="20"/>
          <w:lang w:eastAsia="ru-RU"/>
        </w:rPr>
      </w:pPr>
      <w:r w:rsidRPr="00797D15">
        <w:rPr>
          <w:b/>
          <w:bCs/>
          <w:sz w:val="20"/>
          <w:szCs w:val="20"/>
          <w:lang w:eastAsia="ru-RU"/>
        </w:rPr>
        <w:t>Курганской области</w:t>
      </w:r>
    </w:p>
    <w:p w:rsidR="00797D15" w:rsidRPr="00797D15" w:rsidRDefault="00797D15" w:rsidP="00797D15">
      <w:pPr>
        <w:widowControl/>
        <w:autoSpaceDE/>
        <w:autoSpaceDN/>
        <w:spacing w:line="312" w:lineRule="auto"/>
        <w:jc w:val="center"/>
        <w:rPr>
          <w:b/>
          <w:bCs/>
          <w:sz w:val="20"/>
          <w:szCs w:val="20"/>
          <w:lang w:eastAsia="ru-RU"/>
        </w:rPr>
      </w:pPr>
    </w:p>
    <w:p w:rsidR="00797D15" w:rsidRPr="00797D15" w:rsidRDefault="00797D15" w:rsidP="00797D15">
      <w:pPr>
        <w:widowControl/>
        <w:autoSpaceDE/>
        <w:autoSpaceDN/>
        <w:spacing w:line="312" w:lineRule="auto"/>
        <w:jc w:val="center"/>
        <w:rPr>
          <w:b/>
          <w:bCs/>
          <w:sz w:val="20"/>
          <w:szCs w:val="20"/>
          <w:lang w:eastAsia="ru-RU"/>
        </w:rPr>
      </w:pPr>
      <w:r w:rsidRPr="00797D15">
        <w:rPr>
          <w:b/>
          <w:bCs/>
          <w:sz w:val="20"/>
          <w:szCs w:val="20"/>
          <w:lang w:eastAsia="ru-RU"/>
        </w:rPr>
        <w:t>ПОСТАНОВЛЕНИЕ</w:t>
      </w:r>
    </w:p>
    <w:p w:rsidR="00797D15" w:rsidRPr="00797D15" w:rsidRDefault="00797D15" w:rsidP="00797D15">
      <w:pPr>
        <w:widowControl/>
        <w:autoSpaceDE/>
        <w:autoSpaceDN/>
        <w:spacing w:line="312" w:lineRule="auto"/>
        <w:rPr>
          <w:sz w:val="20"/>
          <w:szCs w:val="20"/>
          <w:u w:val="single"/>
          <w:lang w:eastAsia="ru-RU"/>
        </w:rPr>
      </w:pPr>
      <w:r w:rsidRPr="00797D15">
        <w:rPr>
          <w:sz w:val="20"/>
          <w:szCs w:val="20"/>
          <w:u w:val="single"/>
          <w:lang w:eastAsia="ru-RU"/>
        </w:rPr>
        <w:t>от 13 мая 2025г.     №203</w:t>
      </w:r>
    </w:p>
    <w:p w:rsidR="00797D15" w:rsidRPr="00797D15" w:rsidRDefault="00797D15" w:rsidP="00797D15">
      <w:pPr>
        <w:widowControl/>
        <w:autoSpaceDE/>
        <w:autoSpaceDN/>
        <w:rPr>
          <w:sz w:val="20"/>
          <w:szCs w:val="20"/>
          <w:vertAlign w:val="superscript"/>
          <w:lang w:eastAsia="ru-RU"/>
        </w:rPr>
      </w:pPr>
      <w:r w:rsidRPr="00797D15">
        <w:rPr>
          <w:sz w:val="20"/>
          <w:szCs w:val="20"/>
          <w:vertAlign w:val="superscript"/>
          <w:lang w:eastAsia="ru-RU"/>
        </w:rPr>
        <w:t xml:space="preserve">                   с. Мокроусово</w:t>
      </w:r>
    </w:p>
    <w:p w:rsidR="00797D15" w:rsidRPr="00797D15" w:rsidRDefault="00797D15" w:rsidP="00797D15">
      <w:pPr>
        <w:widowControl/>
        <w:autoSpaceDE/>
        <w:autoSpaceDN/>
        <w:rPr>
          <w:sz w:val="20"/>
          <w:szCs w:val="20"/>
          <w:lang w:eastAsia="ru-RU"/>
        </w:rPr>
      </w:pPr>
    </w:p>
    <w:p w:rsidR="00797D15" w:rsidRPr="00797D15" w:rsidRDefault="00797D15" w:rsidP="00797D15">
      <w:pPr>
        <w:widowControl/>
        <w:autoSpaceDE/>
        <w:autoSpaceDN/>
        <w:jc w:val="both"/>
        <w:rPr>
          <w:sz w:val="20"/>
          <w:szCs w:val="20"/>
          <w:lang w:eastAsia="ru-RU"/>
        </w:rPr>
      </w:pPr>
      <w:r w:rsidRPr="00797D15">
        <w:rPr>
          <w:sz w:val="20"/>
          <w:szCs w:val="20"/>
          <w:lang w:eastAsia="ru-RU"/>
        </w:rPr>
        <w:t>О несении изменений в постановление</w:t>
      </w:r>
    </w:p>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Администрации </w:t>
      </w:r>
      <w:proofErr w:type="spellStart"/>
      <w:r w:rsidRPr="00797D15">
        <w:rPr>
          <w:sz w:val="20"/>
          <w:szCs w:val="20"/>
          <w:lang w:eastAsia="ru-RU"/>
        </w:rPr>
        <w:t>Мокроусовского</w:t>
      </w:r>
      <w:proofErr w:type="spellEnd"/>
    </w:p>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муниципального округа Курганской </w:t>
      </w:r>
    </w:p>
    <w:p w:rsidR="00797D15" w:rsidRPr="00797D15" w:rsidRDefault="00797D15" w:rsidP="00797D15">
      <w:pPr>
        <w:widowControl/>
        <w:autoSpaceDE/>
        <w:autoSpaceDN/>
        <w:jc w:val="both"/>
        <w:rPr>
          <w:sz w:val="20"/>
          <w:szCs w:val="20"/>
          <w:lang w:eastAsia="ru-RU"/>
        </w:rPr>
      </w:pPr>
      <w:r w:rsidRPr="00797D15">
        <w:rPr>
          <w:sz w:val="20"/>
          <w:szCs w:val="20"/>
          <w:lang w:eastAsia="ru-RU"/>
        </w:rPr>
        <w:t>области от 21.01.2025г. №19</w:t>
      </w:r>
    </w:p>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«О предоставлении дополнительных мер </w:t>
      </w:r>
    </w:p>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социальной поддержки семей граждан,  </w:t>
      </w:r>
    </w:p>
    <w:p w:rsidR="00797D15" w:rsidRPr="00797D15" w:rsidRDefault="00797D15" w:rsidP="00797D15">
      <w:pPr>
        <w:widowControl/>
        <w:autoSpaceDE/>
        <w:autoSpaceDN/>
        <w:rPr>
          <w:sz w:val="20"/>
          <w:szCs w:val="20"/>
          <w:lang w:eastAsia="ru-RU"/>
        </w:rPr>
      </w:pPr>
      <w:r w:rsidRPr="00797D15">
        <w:rPr>
          <w:sz w:val="20"/>
          <w:szCs w:val="20"/>
          <w:lang w:eastAsia="ru-RU"/>
        </w:rPr>
        <w:t xml:space="preserve">погибших (умерших) при исполнении </w:t>
      </w:r>
    </w:p>
    <w:p w:rsidR="00797D15" w:rsidRPr="00797D15" w:rsidRDefault="00797D15" w:rsidP="00797D15">
      <w:pPr>
        <w:widowControl/>
        <w:autoSpaceDE/>
        <w:autoSpaceDN/>
        <w:rPr>
          <w:sz w:val="20"/>
          <w:szCs w:val="20"/>
          <w:lang w:eastAsia="ru-RU"/>
        </w:rPr>
      </w:pPr>
      <w:r w:rsidRPr="00797D15">
        <w:rPr>
          <w:sz w:val="20"/>
          <w:szCs w:val="20"/>
          <w:lang w:eastAsia="ru-RU"/>
        </w:rPr>
        <w:t>обязанностей военной службы, службы,</w:t>
      </w:r>
    </w:p>
    <w:p w:rsidR="00797D15" w:rsidRPr="00797D15" w:rsidRDefault="00797D15" w:rsidP="00797D15">
      <w:pPr>
        <w:widowControl/>
        <w:autoSpaceDE/>
        <w:autoSpaceDN/>
        <w:rPr>
          <w:sz w:val="20"/>
          <w:szCs w:val="20"/>
          <w:lang w:eastAsia="ru-RU"/>
        </w:rPr>
      </w:pPr>
      <w:r w:rsidRPr="00797D15">
        <w:rPr>
          <w:sz w:val="20"/>
          <w:szCs w:val="20"/>
          <w:lang w:eastAsia="ru-RU"/>
        </w:rPr>
        <w:t xml:space="preserve">служебных обязанностей при участии в </w:t>
      </w:r>
    </w:p>
    <w:p w:rsidR="00797D15" w:rsidRPr="00797D15" w:rsidRDefault="00797D15" w:rsidP="00797D15">
      <w:pPr>
        <w:widowControl/>
        <w:autoSpaceDE/>
        <w:autoSpaceDN/>
        <w:rPr>
          <w:sz w:val="20"/>
          <w:szCs w:val="20"/>
          <w:lang w:eastAsia="ru-RU"/>
        </w:rPr>
      </w:pPr>
      <w:r w:rsidRPr="00797D15">
        <w:rPr>
          <w:sz w:val="20"/>
          <w:szCs w:val="20"/>
          <w:lang w:eastAsia="ru-RU"/>
        </w:rPr>
        <w:t xml:space="preserve">специальной военной операции» </w:t>
      </w:r>
    </w:p>
    <w:p w:rsidR="00797D15" w:rsidRPr="00797D15" w:rsidRDefault="00797D15" w:rsidP="00797D15">
      <w:pPr>
        <w:widowControl/>
        <w:autoSpaceDE/>
        <w:autoSpaceDN/>
        <w:rPr>
          <w:sz w:val="20"/>
          <w:szCs w:val="20"/>
          <w:lang w:eastAsia="ru-RU"/>
        </w:rPr>
      </w:pPr>
    </w:p>
    <w:p w:rsidR="00797D15" w:rsidRPr="00797D15" w:rsidRDefault="00797D15" w:rsidP="00797D15">
      <w:pPr>
        <w:shd w:val="clear" w:color="auto" w:fill="FFFFFF"/>
        <w:adjustRightInd w:val="0"/>
        <w:jc w:val="both"/>
        <w:outlineLvl w:val="0"/>
        <w:rPr>
          <w:bCs/>
          <w:sz w:val="20"/>
          <w:szCs w:val="20"/>
          <w:lang w:eastAsia="ru-RU"/>
        </w:rPr>
      </w:pPr>
      <w:r w:rsidRPr="00797D15">
        <w:rPr>
          <w:bCs/>
          <w:color w:val="26282F"/>
          <w:sz w:val="20"/>
          <w:szCs w:val="20"/>
          <w:lang w:eastAsia="ru-RU"/>
        </w:rPr>
        <w:t xml:space="preserve">            В целях поддержки семей граждан, принимающих участие в специальной военной операции,</w:t>
      </w:r>
      <w:r w:rsidRPr="00797D15">
        <w:rPr>
          <w:rFonts w:ascii="Arial" w:hAnsi="Arial" w:cs="Arial"/>
          <w:b/>
          <w:bCs/>
          <w:color w:val="26282F"/>
          <w:sz w:val="20"/>
          <w:szCs w:val="20"/>
          <w:lang w:eastAsia="ru-RU"/>
        </w:rPr>
        <w:t xml:space="preserve"> </w:t>
      </w:r>
      <w:r w:rsidRPr="00797D15">
        <w:rPr>
          <w:bCs/>
          <w:color w:val="26282F"/>
          <w:sz w:val="20"/>
          <w:szCs w:val="20"/>
          <w:lang w:eastAsia="ru-RU"/>
        </w:rPr>
        <w:t xml:space="preserve">руководствуясь частью 5 статьи 20 Федерального закона от 6 октября </w:t>
      </w:r>
      <w:smartTag w:uri="urn:schemas-microsoft-com:office:smarttags" w:element="metricconverter">
        <w:smartTagPr>
          <w:attr w:name="ProductID" w:val="2003 г"/>
        </w:smartTagPr>
        <w:r w:rsidRPr="00797D15">
          <w:rPr>
            <w:bCs/>
            <w:color w:val="26282F"/>
            <w:sz w:val="20"/>
            <w:szCs w:val="20"/>
            <w:lang w:eastAsia="ru-RU"/>
          </w:rPr>
          <w:t>2003 г</w:t>
        </w:r>
      </w:smartTag>
      <w:r w:rsidRPr="00797D15">
        <w:rPr>
          <w:bCs/>
          <w:color w:val="26282F"/>
          <w:sz w:val="20"/>
          <w:szCs w:val="20"/>
          <w:lang w:eastAsia="ru-RU"/>
        </w:rPr>
        <w:t>. № 131-ФЗ</w:t>
      </w:r>
      <w:r w:rsidRPr="00797D15">
        <w:rPr>
          <w:bCs/>
          <w:color w:val="000000"/>
          <w:sz w:val="20"/>
          <w:szCs w:val="20"/>
          <w:shd w:val="clear" w:color="auto" w:fill="FFFFFF"/>
          <w:lang w:eastAsia="ru-RU"/>
        </w:rPr>
        <w:t xml:space="preserve"> </w:t>
      </w:r>
      <w:r w:rsidRPr="00797D15">
        <w:rPr>
          <w:bCs/>
          <w:sz w:val="20"/>
          <w:szCs w:val="20"/>
          <w:lang w:eastAsia="ru-RU"/>
        </w:rPr>
        <w:t>"Об общих принципах организации местного самоуправления в Российской Федерации"</w:t>
      </w:r>
      <w:r w:rsidRPr="00797D15">
        <w:rPr>
          <w:bCs/>
          <w:color w:val="000000"/>
          <w:sz w:val="20"/>
          <w:szCs w:val="20"/>
          <w:shd w:val="clear" w:color="auto" w:fill="FFFFFF"/>
          <w:lang w:eastAsia="ru-RU"/>
        </w:rPr>
        <w:t>, </w:t>
      </w:r>
      <w:r w:rsidRPr="00797D15">
        <w:rPr>
          <w:bCs/>
          <w:sz w:val="20"/>
          <w:szCs w:val="20"/>
          <w:lang w:eastAsia="ru-RU"/>
        </w:rPr>
        <w:t xml:space="preserve">Федеральным законом Российской Федерации </w:t>
      </w:r>
      <w:hyperlink r:id="rId11" w:history="1">
        <w:r w:rsidRPr="00797D15">
          <w:rPr>
            <w:bCs/>
            <w:sz w:val="20"/>
            <w:szCs w:val="20"/>
            <w:lang w:eastAsia="ru-RU"/>
          </w:rPr>
          <w:t>от 29.12.2012 г. №273-ФЗ</w:t>
        </w:r>
      </w:hyperlink>
      <w:r w:rsidRPr="00797D15">
        <w:rPr>
          <w:bCs/>
          <w:sz w:val="20"/>
          <w:szCs w:val="20"/>
          <w:lang w:eastAsia="ru-RU"/>
        </w:rPr>
        <w:t xml:space="preserve"> "Об образовании в Российской Федерации" Администрация </w:t>
      </w:r>
      <w:proofErr w:type="spellStart"/>
      <w:r w:rsidRPr="00797D15">
        <w:rPr>
          <w:bCs/>
          <w:sz w:val="20"/>
          <w:szCs w:val="20"/>
          <w:lang w:eastAsia="ru-RU"/>
        </w:rPr>
        <w:t>Мокроусовского</w:t>
      </w:r>
      <w:proofErr w:type="spellEnd"/>
      <w:r w:rsidRPr="00797D15">
        <w:rPr>
          <w:bCs/>
          <w:sz w:val="20"/>
          <w:szCs w:val="20"/>
          <w:lang w:eastAsia="ru-RU"/>
        </w:rPr>
        <w:t xml:space="preserve"> муниципального округа </w:t>
      </w:r>
    </w:p>
    <w:p w:rsidR="00797D15" w:rsidRPr="00797D15" w:rsidRDefault="00797D15" w:rsidP="00797D15">
      <w:pPr>
        <w:widowControl/>
        <w:shd w:val="clear" w:color="auto" w:fill="FFFFFF"/>
        <w:autoSpaceDE/>
        <w:autoSpaceDN/>
        <w:jc w:val="both"/>
        <w:textAlignment w:val="baseline"/>
        <w:rPr>
          <w:sz w:val="20"/>
          <w:szCs w:val="20"/>
          <w:lang w:eastAsia="ru-RU"/>
        </w:rPr>
      </w:pPr>
      <w:r w:rsidRPr="00797D15">
        <w:rPr>
          <w:sz w:val="20"/>
          <w:szCs w:val="20"/>
          <w:lang w:eastAsia="ru-RU"/>
        </w:rPr>
        <w:t>Курганской области</w:t>
      </w:r>
    </w:p>
    <w:p w:rsidR="00797D15" w:rsidRPr="00797D15" w:rsidRDefault="00797D15" w:rsidP="00797D15">
      <w:pPr>
        <w:widowControl/>
        <w:shd w:val="clear" w:color="auto" w:fill="FFFFFF"/>
        <w:autoSpaceDE/>
        <w:autoSpaceDN/>
        <w:jc w:val="both"/>
        <w:textAlignment w:val="baseline"/>
        <w:rPr>
          <w:sz w:val="20"/>
          <w:szCs w:val="20"/>
          <w:lang w:eastAsia="ru-RU"/>
        </w:rPr>
      </w:pPr>
      <w:r w:rsidRPr="00797D15">
        <w:rPr>
          <w:sz w:val="20"/>
          <w:szCs w:val="20"/>
          <w:lang w:eastAsia="ru-RU"/>
        </w:rPr>
        <w:t>ПОСТАНОВЛЯЕТ:</w:t>
      </w:r>
    </w:p>
    <w:p w:rsidR="00797D15" w:rsidRPr="00797D15" w:rsidRDefault="00797D15" w:rsidP="00797D15">
      <w:pPr>
        <w:widowControl/>
        <w:autoSpaceDE/>
        <w:autoSpaceDN/>
        <w:jc w:val="both"/>
        <w:rPr>
          <w:sz w:val="20"/>
          <w:szCs w:val="20"/>
          <w:lang w:eastAsia="ru-RU"/>
        </w:rPr>
      </w:pPr>
      <w:bookmarkStart w:id="2" w:name="sub_1"/>
      <w:r w:rsidRPr="00797D15">
        <w:rPr>
          <w:sz w:val="20"/>
          <w:szCs w:val="20"/>
          <w:lang w:eastAsia="ru-RU"/>
        </w:rPr>
        <w:t xml:space="preserve">1. Внести в постановление Администрации </w:t>
      </w:r>
      <w:proofErr w:type="spellStart"/>
      <w:r w:rsidRPr="00797D15">
        <w:rPr>
          <w:sz w:val="20"/>
          <w:szCs w:val="20"/>
          <w:lang w:eastAsia="ru-RU"/>
        </w:rPr>
        <w:t>Мокроусовского</w:t>
      </w:r>
      <w:proofErr w:type="spellEnd"/>
      <w:r w:rsidRPr="00797D15">
        <w:rPr>
          <w:sz w:val="20"/>
          <w:szCs w:val="20"/>
          <w:lang w:eastAsia="ru-RU"/>
        </w:rPr>
        <w:t xml:space="preserve"> муниципального округа Курганской области от 21.01.2025г. №19 «О предоставлении дополнительных мер социальной поддержки семей граждан,  погибших (умерших) при исполнении обязанностей военной службы, службы,</w:t>
      </w:r>
    </w:p>
    <w:p w:rsidR="00797D15" w:rsidRPr="00797D15" w:rsidRDefault="00797D15" w:rsidP="00797D15">
      <w:pPr>
        <w:widowControl/>
        <w:autoSpaceDE/>
        <w:autoSpaceDN/>
        <w:rPr>
          <w:sz w:val="20"/>
          <w:szCs w:val="20"/>
          <w:lang w:eastAsia="ru-RU"/>
        </w:rPr>
      </w:pPr>
      <w:r w:rsidRPr="00797D15">
        <w:rPr>
          <w:sz w:val="20"/>
          <w:szCs w:val="20"/>
          <w:lang w:eastAsia="ru-RU"/>
        </w:rPr>
        <w:t xml:space="preserve">служебных обязанностей при участии в специальной военной операции» следующие изменения: </w:t>
      </w:r>
    </w:p>
    <w:p w:rsidR="00797D15" w:rsidRPr="00797D15" w:rsidRDefault="00797D15" w:rsidP="00797D15">
      <w:pPr>
        <w:widowControl/>
        <w:autoSpaceDE/>
        <w:autoSpaceDN/>
        <w:jc w:val="both"/>
        <w:rPr>
          <w:sz w:val="20"/>
          <w:szCs w:val="20"/>
          <w:lang w:eastAsia="ru-RU"/>
        </w:rPr>
      </w:pPr>
      <w:r w:rsidRPr="00797D15">
        <w:rPr>
          <w:sz w:val="20"/>
          <w:szCs w:val="20"/>
          <w:lang w:eastAsia="ru-RU"/>
        </w:rPr>
        <w:t>- в пунктах 1,2,3,4 постановления после слов «погибших (умерших)» дополнить словами «, пропавших без вести, признанных безвестно отсутствующими».</w:t>
      </w:r>
    </w:p>
    <w:p w:rsidR="00797D15" w:rsidRPr="00797D15" w:rsidRDefault="00797D15" w:rsidP="00797D15">
      <w:pPr>
        <w:widowControl/>
        <w:autoSpaceDE/>
        <w:autoSpaceDN/>
        <w:jc w:val="both"/>
        <w:rPr>
          <w:sz w:val="20"/>
          <w:szCs w:val="20"/>
          <w:lang w:eastAsia="ru-RU"/>
        </w:rPr>
      </w:pPr>
    </w:p>
    <w:p w:rsidR="00797D15" w:rsidRPr="00797D15" w:rsidRDefault="00797D15" w:rsidP="00797D15">
      <w:pPr>
        <w:widowControl/>
        <w:autoSpaceDE/>
        <w:autoSpaceDN/>
        <w:jc w:val="both"/>
        <w:rPr>
          <w:sz w:val="20"/>
          <w:szCs w:val="20"/>
          <w:lang w:eastAsia="ru-RU"/>
        </w:rPr>
      </w:pPr>
      <w:r w:rsidRPr="00797D15">
        <w:rPr>
          <w:sz w:val="20"/>
          <w:szCs w:val="20"/>
          <w:lang w:eastAsia="ru-RU"/>
        </w:rPr>
        <w:t>2. В Приложение 1 к постановлению по всему тексту после слов «погибших (умерших)» дополнить словами «,пропавших без вести, признанных безвестно отсутствующими».</w:t>
      </w:r>
    </w:p>
    <w:p w:rsidR="00797D15" w:rsidRPr="00797D15" w:rsidRDefault="00797D15" w:rsidP="00797D15">
      <w:pPr>
        <w:widowControl/>
        <w:autoSpaceDE/>
        <w:autoSpaceDN/>
        <w:jc w:val="both"/>
        <w:rPr>
          <w:sz w:val="20"/>
          <w:szCs w:val="20"/>
          <w:lang w:eastAsia="ru-RU"/>
        </w:rPr>
      </w:pPr>
    </w:p>
    <w:p w:rsidR="00797D15" w:rsidRPr="00797D15" w:rsidRDefault="00797D15" w:rsidP="00797D15">
      <w:pPr>
        <w:widowControl/>
        <w:autoSpaceDE/>
        <w:autoSpaceDN/>
        <w:jc w:val="both"/>
        <w:rPr>
          <w:sz w:val="20"/>
          <w:szCs w:val="20"/>
          <w:lang w:eastAsia="ru-RU"/>
        </w:rPr>
      </w:pPr>
      <w:r w:rsidRPr="00797D15">
        <w:rPr>
          <w:sz w:val="20"/>
          <w:szCs w:val="20"/>
          <w:lang w:eastAsia="ru-RU"/>
        </w:rPr>
        <w:t>3. В пятом абзаце пункта 5 Приложения 1 к постановлению после слов «о гибели (смерти) родителя (законного представителя)» дополнить словами «,пропавших без вести, признанных безвестно отсутствующими».</w:t>
      </w:r>
    </w:p>
    <w:p w:rsidR="00797D15" w:rsidRPr="00797D15" w:rsidRDefault="00797D15" w:rsidP="00797D15">
      <w:pPr>
        <w:widowControl/>
        <w:autoSpaceDE/>
        <w:autoSpaceDN/>
        <w:jc w:val="both"/>
        <w:rPr>
          <w:sz w:val="20"/>
          <w:szCs w:val="20"/>
          <w:lang w:eastAsia="ru-RU"/>
        </w:rPr>
      </w:pPr>
    </w:p>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4. Постановление вступает в силу со дня его опубликования и распространяется на правоотношения, возникшие с 1 мая 2025 года. </w:t>
      </w:r>
    </w:p>
    <w:p w:rsidR="00797D15" w:rsidRPr="00797D15" w:rsidRDefault="00797D15" w:rsidP="00797D15">
      <w:pPr>
        <w:widowControl/>
        <w:autoSpaceDE/>
        <w:autoSpaceDN/>
        <w:jc w:val="both"/>
        <w:rPr>
          <w:sz w:val="20"/>
          <w:szCs w:val="20"/>
          <w:lang w:eastAsia="ru-RU"/>
        </w:rPr>
      </w:pPr>
      <w:bookmarkStart w:id="3" w:name="sub_4"/>
      <w:bookmarkEnd w:id="2"/>
    </w:p>
    <w:bookmarkEnd w:id="3"/>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5. Настоящее постановление подлежит размещению на официальном сайте Администрации </w:t>
      </w:r>
      <w:proofErr w:type="spellStart"/>
      <w:r w:rsidRPr="00797D15">
        <w:rPr>
          <w:sz w:val="20"/>
          <w:szCs w:val="20"/>
          <w:lang w:eastAsia="ru-RU"/>
        </w:rPr>
        <w:t>Мокроусовского</w:t>
      </w:r>
      <w:proofErr w:type="spellEnd"/>
      <w:r w:rsidRPr="00797D15">
        <w:rPr>
          <w:sz w:val="20"/>
          <w:szCs w:val="20"/>
          <w:lang w:eastAsia="ru-RU"/>
        </w:rPr>
        <w:t xml:space="preserve"> муниципального округа Курганской области в информационно - </w:t>
      </w:r>
      <w:proofErr w:type="spellStart"/>
      <w:r w:rsidRPr="00797D15">
        <w:rPr>
          <w:sz w:val="20"/>
          <w:szCs w:val="20"/>
          <w:lang w:eastAsia="ru-RU"/>
        </w:rPr>
        <w:t>телекоммуникативной</w:t>
      </w:r>
      <w:proofErr w:type="spellEnd"/>
      <w:r w:rsidRPr="00797D15">
        <w:rPr>
          <w:sz w:val="20"/>
          <w:szCs w:val="20"/>
          <w:lang w:eastAsia="ru-RU"/>
        </w:rPr>
        <w:t xml:space="preserve"> сети «Интернет».</w:t>
      </w:r>
    </w:p>
    <w:p w:rsidR="00797D15" w:rsidRPr="00797D15" w:rsidRDefault="00797D15" w:rsidP="00797D15">
      <w:pPr>
        <w:widowControl/>
        <w:autoSpaceDE/>
        <w:autoSpaceDN/>
        <w:rPr>
          <w:sz w:val="20"/>
          <w:szCs w:val="20"/>
          <w:lang w:eastAsia="ru-RU"/>
        </w:rPr>
      </w:pPr>
    </w:p>
    <w:p w:rsidR="00797D15" w:rsidRPr="00797D15" w:rsidRDefault="00797D15" w:rsidP="00797D15">
      <w:pPr>
        <w:widowControl/>
        <w:autoSpaceDE/>
        <w:autoSpaceDN/>
        <w:rPr>
          <w:sz w:val="20"/>
          <w:szCs w:val="20"/>
          <w:lang w:eastAsia="ru-RU"/>
        </w:rPr>
      </w:pPr>
      <w:r w:rsidRPr="00797D15">
        <w:rPr>
          <w:sz w:val="20"/>
          <w:szCs w:val="20"/>
          <w:lang w:eastAsia="ru-RU"/>
        </w:rPr>
        <w:t xml:space="preserve">6. Контроль за исполнением настоящего постановления возложить на заместителя Главы </w:t>
      </w:r>
      <w:proofErr w:type="spellStart"/>
      <w:r w:rsidRPr="00797D15">
        <w:rPr>
          <w:sz w:val="20"/>
          <w:szCs w:val="20"/>
          <w:lang w:eastAsia="ru-RU"/>
        </w:rPr>
        <w:t>Мокроусовского</w:t>
      </w:r>
      <w:proofErr w:type="spellEnd"/>
      <w:r w:rsidRPr="00797D15">
        <w:rPr>
          <w:sz w:val="20"/>
          <w:szCs w:val="20"/>
          <w:lang w:eastAsia="ru-RU"/>
        </w:rPr>
        <w:t xml:space="preserve"> муниципального округа по социальным вопросам.       </w:t>
      </w:r>
    </w:p>
    <w:p w:rsidR="00797D15" w:rsidRPr="00797D15" w:rsidRDefault="00797D15" w:rsidP="00797D15">
      <w:pPr>
        <w:widowControl/>
        <w:autoSpaceDE/>
        <w:autoSpaceDN/>
        <w:jc w:val="both"/>
        <w:rPr>
          <w:sz w:val="20"/>
          <w:szCs w:val="20"/>
          <w:lang w:eastAsia="ru-RU"/>
        </w:rPr>
      </w:pPr>
    </w:p>
    <w:p w:rsidR="00797D15" w:rsidRPr="00797D15" w:rsidRDefault="00797D15" w:rsidP="00797D15">
      <w:pPr>
        <w:widowControl/>
        <w:autoSpaceDE/>
        <w:autoSpaceDN/>
        <w:jc w:val="both"/>
        <w:rPr>
          <w:sz w:val="20"/>
          <w:szCs w:val="20"/>
          <w:lang w:eastAsia="ru-RU"/>
        </w:rPr>
      </w:pPr>
    </w:p>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Глава </w:t>
      </w:r>
      <w:proofErr w:type="spellStart"/>
      <w:r w:rsidRPr="00797D15">
        <w:rPr>
          <w:sz w:val="20"/>
          <w:szCs w:val="20"/>
          <w:lang w:eastAsia="ru-RU"/>
        </w:rPr>
        <w:t>Мокроусовского</w:t>
      </w:r>
      <w:proofErr w:type="spellEnd"/>
      <w:r w:rsidRPr="00797D15">
        <w:rPr>
          <w:sz w:val="20"/>
          <w:szCs w:val="20"/>
          <w:lang w:eastAsia="ru-RU"/>
        </w:rPr>
        <w:t xml:space="preserve"> </w:t>
      </w:r>
    </w:p>
    <w:p w:rsidR="00797D15" w:rsidRPr="00797D15" w:rsidRDefault="00797D15" w:rsidP="00797D15">
      <w:pPr>
        <w:widowControl/>
        <w:autoSpaceDE/>
        <w:autoSpaceDN/>
        <w:jc w:val="both"/>
        <w:rPr>
          <w:sz w:val="20"/>
          <w:szCs w:val="20"/>
          <w:lang w:eastAsia="ru-RU"/>
        </w:rPr>
      </w:pPr>
      <w:r w:rsidRPr="00797D15">
        <w:rPr>
          <w:sz w:val="20"/>
          <w:szCs w:val="20"/>
          <w:lang w:eastAsia="ru-RU"/>
        </w:rPr>
        <w:t xml:space="preserve">муниципального округа                                                                  </w:t>
      </w:r>
      <w:r>
        <w:rPr>
          <w:sz w:val="20"/>
          <w:szCs w:val="20"/>
          <w:lang w:eastAsia="ru-RU"/>
        </w:rPr>
        <w:t xml:space="preserve">                           </w:t>
      </w:r>
      <w:r w:rsidRPr="00797D15">
        <w:rPr>
          <w:sz w:val="20"/>
          <w:szCs w:val="20"/>
          <w:lang w:eastAsia="ru-RU"/>
        </w:rPr>
        <w:t xml:space="preserve">  </w:t>
      </w:r>
      <w:proofErr w:type="spellStart"/>
      <w:r w:rsidRPr="00797D15">
        <w:rPr>
          <w:sz w:val="20"/>
          <w:szCs w:val="20"/>
          <w:lang w:eastAsia="ru-RU"/>
        </w:rPr>
        <w:t>В.В.Демешкин</w:t>
      </w:r>
      <w:proofErr w:type="spellEnd"/>
      <w:r w:rsidRPr="00797D15">
        <w:rPr>
          <w:sz w:val="20"/>
          <w:szCs w:val="20"/>
          <w:lang w:eastAsia="ru-RU"/>
        </w:rPr>
        <w:t xml:space="preserve">                                     </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6A5A9A" w:rsidRPr="006A5A9A" w:rsidRDefault="006A5A9A" w:rsidP="006A5A9A">
      <w:pPr>
        <w:suppressAutoHyphens/>
        <w:autoSpaceDE/>
        <w:autoSpaceDN/>
        <w:jc w:val="center"/>
        <w:rPr>
          <w:rFonts w:ascii="Arial" w:eastAsia="Arial Unicode MS" w:hAnsi="Arial" w:cs="Tahoma"/>
          <w:b/>
          <w:sz w:val="26"/>
          <w:szCs w:val="26"/>
          <w:lang w:eastAsia="ru-RU" w:bidi="ru-RU"/>
        </w:rPr>
      </w:pPr>
      <w:r w:rsidRPr="006A5A9A">
        <w:rPr>
          <w:rFonts w:ascii="Arial" w:eastAsia="Arial Unicode MS" w:hAnsi="Arial" w:cs="Tahoma"/>
          <w:b/>
          <w:noProof/>
          <w:sz w:val="26"/>
          <w:szCs w:val="26"/>
          <w:lang w:eastAsia="ru-RU"/>
        </w:rPr>
        <w:drawing>
          <wp:anchor distT="0" distB="0" distL="114300" distR="114300" simplePos="0" relativeHeight="251676672" behindDoc="0" locked="0" layoutInCell="1" allowOverlap="1">
            <wp:simplePos x="0" y="0"/>
            <wp:positionH relativeFrom="column">
              <wp:posOffset>2834640</wp:posOffset>
            </wp:positionH>
            <wp:positionV relativeFrom="paragraph">
              <wp:posOffset>-68580</wp:posOffset>
            </wp:positionV>
            <wp:extent cx="590550" cy="666750"/>
            <wp:effectExtent l="0" t="0" r="0" b="0"/>
            <wp:wrapSquare wrapText="bothSides"/>
            <wp:docPr id="5" name="Рисунок 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pic:spPr>
                </pic:pic>
              </a:graphicData>
            </a:graphic>
            <wp14:sizeRelH relativeFrom="page">
              <wp14:pctWidth>0</wp14:pctWidth>
            </wp14:sizeRelH>
            <wp14:sizeRelV relativeFrom="page">
              <wp14:pctHeight>0</wp14:pctHeight>
            </wp14:sizeRelV>
          </wp:anchor>
        </w:drawing>
      </w:r>
    </w:p>
    <w:p w:rsidR="006A5A9A" w:rsidRPr="006A5A9A" w:rsidRDefault="006A5A9A" w:rsidP="006A5A9A">
      <w:pPr>
        <w:suppressAutoHyphens/>
        <w:autoSpaceDE/>
        <w:autoSpaceDN/>
        <w:jc w:val="center"/>
        <w:rPr>
          <w:rFonts w:ascii="Arial" w:eastAsia="Arial Unicode MS" w:hAnsi="Arial" w:cs="Tahoma"/>
          <w:b/>
          <w:sz w:val="26"/>
          <w:szCs w:val="26"/>
          <w:lang w:eastAsia="ru-RU" w:bidi="ru-RU"/>
        </w:rPr>
      </w:pPr>
    </w:p>
    <w:p w:rsidR="006A5A9A" w:rsidRPr="006A5A9A" w:rsidRDefault="006A5A9A" w:rsidP="006A5A9A">
      <w:pPr>
        <w:suppressAutoHyphens/>
        <w:autoSpaceDE/>
        <w:autoSpaceDN/>
        <w:jc w:val="center"/>
        <w:rPr>
          <w:rFonts w:ascii="Arial" w:eastAsia="Arial Unicode MS" w:hAnsi="Arial" w:cs="Tahoma"/>
          <w:b/>
          <w:sz w:val="28"/>
          <w:szCs w:val="28"/>
          <w:lang w:eastAsia="ru-RU" w:bidi="ru-RU"/>
        </w:rPr>
      </w:pPr>
    </w:p>
    <w:p w:rsidR="006A5A9A" w:rsidRPr="006A5A9A" w:rsidRDefault="006A5A9A" w:rsidP="006A5A9A">
      <w:pPr>
        <w:suppressAutoHyphens/>
        <w:autoSpaceDE/>
        <w:autoSpaceDN/>
        <w:jc w:val="center"/>
        <w:rPr>
          <w:rFonts w:ascii="Arial" w:eastAsia="Arial Unicode MS" w:hAnsi="Arial" w:cs="Tahoma"/>
          <w:b/>
          <w:sz w:val="28"/>
          <w:szCs w:val="28"/>
          <w:lang w:eastAsia="ru-RU" w:bidi="ru-RU"/>
        </w:rPr>
      </w:pPr>
    </w:p>
    <w:p w:rsidR="006A5A9A" w:rsidRPr="006A5A9A" w:rsidRDefault="006A5A9A" w:rsidP="006A5A9A">
      <w:pPr>
        <w:suppressAutoHyphens/>
        <w:autoSpaceDE/>
        <w:autoSpaceDN/>
        <w:jc w:val="center"/>
        <w:rPr>
          <w:rFonts w:eastAsia="Arial Unicode MS"/>
          <w:b/>
          <w:sz w:val="20"/>
          <w:szCs w:val="20"/>
          <w:lang w:eastAsia="ru-RU" w:bidi="ru-RU"/>
        </w:rPr>
      </w:pPr>
      <w:r w:rsidRPr="006A5A9A">
        <w:rPr>
          <w:rFonts w:eastAsia="Arial Unicode MS"/>
          <w:b/>
          <w:sz w:val="20"/>
          <w:szCs w:val="20"/>
          <w:lang w:eastAsia="ru-RU" w:bidi="ru-RU"/>
        </w:rPr>
        <w:t>КУРГАНСКАЯ ОБЛАСТЬ</w:t>
      </w:r>
    </w:p>
    <w:p w:rsidR="006A5A9A" w:rsidRPr="006A5A9A" w:rsidRDefault="006A5A9A" w:rsidP="006A5A9A">
      <w:pPr>
        <w:suppressAutoHyphens/>
        <w:autoSpaceDE/>
        <w:autoSpaceDN/>
        <w:jc w:val="center"/>
        <w:rPr>
          <w:rFonts w:eastAsia="Arial Unicode MS"/>
          <w:b/>
          <w:sz w:val="20"/>
          <w:szCs w:val="20"/>
          <w:lang w:eastAsia="ru-RU" w:bidi="ru-RU"/>
        </w:rPr>
      </w:pPr>
      <w:r w:rsidRPr="006A5A9A">
        <w:rPr>
          <w:rFonts w:eastAsia="Arial Unicode MS"/>
          <w:b/>
          <w:sz w:val="20"/>
          <w:szCs w:val="20"/>
          <w:lang w:eastAsia="ru-RU" w:bidi="ru-RU"/>
        </w:rPr>
        <w:t>МОКРОУСОВСКИЙ МУНИЦИПАЛЬНЫЙ ОКРУГ</w:t>
      </w:r>
    </w:p>
    <w:p w:rsidR="006A5A9A" w:rsidRPr="006A5A9A" w:rsidRDefault="006A5A9A" w:rsidP="006A5A9A">
      <w:pPr>
        <w:suppressAutoHyphens/>
        <w:autoSpaceDE/>
        <w:autoSpaceDN/>
        <w:jc w:val="center"/>
        <w:rPr>
          <w:rFonts w:eastAsia="Arial Unicode MS"/>
          <w:b/>
          <w:sz w:val="20"/>
          <w:szCs w:val="20"/>
          <w:lang w:eastAsia="ru-RU" w:bidi="ru-RU"/>
        </w:rPr>
      </w:pPr>
      <w:r w:rsidRPr="006A5A9A">
        <w:rPr>
          <w:rFonts w:eastAsia="Arial Unicode MS"/>
          <w:b/>
          <w:sz w:val="20"/>
          <w:szCs w:val="20"/>
          <w:lang w:eastAsia="ru-RU" w:bidi="ru-RU"/>
        </w:rPr>
        <w:t xml:space="preserve">Администрация </w:t>
      </w:r>
      <w:proofErr w:type="spellStart"/>
      <w:r w:rsidRPr="006A5A9A">
        <w:rPr>
          <w:rFonts w:eastAsia="Arial Unicode MS"/>
          <w:b/>
          <w:sz w:val="20"/>
          <w:szCs w:val="20"/>
          <w:lang w:eastAsia="ru-RU" w:bidi="ru-RU"/>
        </w:rPr>
        <w:t>Мокроусовского</w:t>
      </w:r>
      <w:proofErr w:type="spellEnd"/>
      <w:r w:rsidRPr="006A5A9A">
        <w:rPr>
          <w:rFonts w:eastAsia="Arial Unicode MS"/>
          <w:b/>
          <w:sz w:val="20"/>
          <w:szCs w:val="20"/>
          <w:lang w:eastAsia="ru-RU" w:bidi="ru-RU"/>
        </w:rPr>
        <w:t xml:space="preserve"> муниципального округа</w:t>
      </w:r>
    </w:p>
    <w:p w:rsidR="006A5A9A" w:rsidRPr="006A5A9A" w:rsidRDefault="006A5A9A" w:rsidP="006A5A9A">
      <w:pPr>
        <w:suppressAutoHyphens/>
        <w:autoSpaceDE/>
        <w:autoSpaceDN/>
        <w:jc w:val="center"/>
        <w:rPr>
          <w:rFonts w:eastAsia="Arial Unicode MS"/>
          <w:b/>
          <w:sz w:val="20"/>
          <w:szCs w:val="20"/>
          <w:lang w:eastAsia="ru-RU" w:bidi="ru-RU"/>
        </w:rPr>
      </w:pPr>
      <w:r w:rsidRPr="006A5A9A">
        <w:rPr>
          <w:rFonts w:eastAsia="Arial Unicode MS"/>
          <w:b/>
          <w:sz w:val="20"/>
          <w:szCs w:val="20"/>
          <w:lang w:eastAsia="ru-RU" w:bidi="ru-RU"/>
        </w:rPr>
        <w:t xml:space="preserve">Курганской области </w:t>
      </w:r>
    </w:p>
    <w:p w:rsidR="006A5A9A" w:rsidRPr="006A5A9A" w:rsidRDefault="006A5A9A" w:rsidP="006A5A9A">
      <w:pPr>
        <w:suppressAutoHyphens/>
        <w:adjustRightInd w:val="0"/>
        <w:jc w:val="center"/>
        <w:rPr>
          <w:rFonts w:eastAsia="Arial Unicode MS"/>
          <w:sz w:val="20"/>
          <w:szCs w:val="20"/>
          <w:lang w:eastAsia="ru-RU" w:bidi="ru-RU"/>
        </w:rPr>
      </w:pPr>
    </w:p>
    <w:p w:rsidR="006A5A9A" w:rsidRPr="006A5A9A" w:rsidRDefault="006A5A9A" w:rsidP="006A5A9A">
      <w:pPr>
        <w:suppressAutoHyphens/>
        <w:adjustRightInd w:val="0"/>
        <w:jc w:val="center"/>
        <w:rPr>
          <w:rFonts w:eastAsia="Arial Unicode MS"/>
          <w:sz w:val="20"/>
          <w:szCs w:val="20"/>
          <w:lang w:eastAsia="ru-RU" w:bidi="ru-RU"/>
        </w:rPr>
      </w:pPr>
    </w:p>
    <w:p w:rsidR="006A5A9A" w:rsidRPr="006A5A9A" w:rsidRDefault="006A5A9A" w:rsidP="006A5A9A">
      <w:pPr>
        <w:suppressAutoHyphens/>
        <w:adjustRightInd w:val="0"/>
        <w:jc w:val="center"/>
        <w:rPr>
          <w:rFonts w:eastAsia="Arial Unicode MS"/>
          <w:b/>
          <w:sz w:val="20"/>
          <w:szCs w:val="20"/>
          <w:lang w:eastAsia="ru-RU" w:bidi="ru-RU"/>
        </w:rPr>
      </w:pPr>
      <w:r w:rsidRPr="006A5A9A">
        <w:rPr>
          <w:rFonts w:eastAsia="Arial Unicode MS"/>
          <w:b/>
          <w:sz w:val="20"/>
          <w:szCs w:val="20"/>
          <w:lang w:eastAsia="ru-RU" w:bidi="ru-RU"/>
        </w:rPr>
        <w:t>П О С Т А Н О В Л Е Н И Е</w:t>
      </w:r>
    </w:p>
    <w:p w:rsidR="006A5A9A" w:rsidRPr="006A5A9A" w:rsidRDefault="006A5A9A" w:rsidP="006A5A9A">
      <w:pPr>
        <w:widowControl/>
        <w:autoSpaceDE/>
        <w:autoSpaceDN/>
        <w:jc w:val="center"/>
        <w:rPr>
          <w:sz w:val="20"/>
          <w:szCs w:val="20"/>
          <w:lang w:eastAsia="ru-RU"/>
        </w:rPr>
      </w:pPr>
    </w:p>
    <w:p w:rsidR="006A5A9A" w:rsidRPr="006A5A9A" w:rsidRDefault="006A5A9A" w:rsidP="006A5A9A">
      <w:pPr>
        <w:widowControl/>
        <w:autoSpaceDE/>
        <w:autoSpaceDN/>
        <w:jc w:val="center"/>
        <w:rPr>
          <w:sz w:val="20"/>
          <w:szCs w:val="20"/>
          <w:lang w:eastAsia="ru-RU"/>
        </w:rPr>
      </w:pPr>
    </w:p>
    <w:p w:rsidR="006A5A9A" w:rsidRPr="006A5A9A" w:rsidRDefault="006A5A9A" w:rsidP="006A5A9A">
      <w:pPr>
        <w:widowControl/>
        <w:autoSpaceDE/>
        <w:autoSpaceDN/>
        <w:rPr>
          <w:sz w:val="20"/>
          <w:szCs w:val="20"/>
          <w:lang w:eastAsia="ru-RU"/>
        </w:rPr>
      </w:pPr>
      <w:r w:rsidRPr="006A5A9A">
        <w:rPr>
          <w:sz w:val="20"/>
          <w:szCs w:val="20"/>
          <w:lang w:eastAsia="ru-RU"/>
        </w:rPr>
        <w:t xml:space="preserve">от  15 мая 2025 года                   №       210                                        </w:t>
      </w:r>
    </w:p>
    <w:p w:rsidR="006A5A9A" w:rsidRPr="006A5A9A" w:rsidRDefault="006A5A9A" w:rsidP="006A5A9A">
      <w:pPr>
        <w:widowControl/>
        <w:autoSpaceDE/>
        <w:autoSpaceDN/>
        <w:rPr>
          <w:sz w:val="20"/>
          <w:szCs w:val="20"/>
          <w:lang w:eastAsia="ru-RU"/>
        </w:rPr>
      </w:pPr>
      <w:r w:rsidRPr="006A5A9A">
        <w:rPr>
          <w:sz w:val="20"/>
          <w:szCs w:val="20"/>
          <w:lang w:eastAsia="ru-RU"/>
        </w:rPr>
        <w:t xml:space="preserve"> с. Мокроусово</w:t>
      </w:r>
    </w:p>
    <w:p w:rsidR="006A5A9A" w:rsidRPr="006A5A9A" w:rsidRDefault="006A5A9A" w:rsidP="006A5A9A">
      <w:pPr>
        <w:suppressAutoHyphens/>
        <w:autoSpaceDE/>
        <w:autoSpaceDN/>
        <w:rPr>
          <w:rFonts w:eastAsia="Arial Unicode MS"/>
          <w:bCs/>
          <w:sz w:val="20"/>
          <w:szCs w:val="20"/>
          <w:lang w:eastAsia="ru-RU" w:bidi="ru-RU"/>
        </w:rPr>
      </w:pPr>
    </w:p>
    <w:p w:rsidR="006A5A9A" w:rsidRPr="006A5A9A" w:rsidRDefault="006A5A9A" w:rsidP="006A5A9A">
      <w:pPr>
        <w:suppressAutoHyphens/>
        <w:autoSpaceDE/>
        <w:autoSpaceDN/>
        <w:rPr>
          <w:rFonts w:eastAsia="Arial Unicode MS"/>
          <w:bCs/>
          <w:sz w:val="20"/>
          <w:szCs w:val="20"/>
          <w:lang w:eastAsia="ru-RU" w:bidi="ru-RU"/>
        </w:rPr>
      </w:pPr>
      <w:r w:rsidRPr="006A5A9A">
        <w:rPr>
          <w:rFonts w:eastAsia="Arial Unicode MS"/>
          <w:bCs/>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-63693</wp:posOffset>
                </wp:positionH>
                <wp:positionV relativeFrom="paragraph">
                  <wp:posOffset>42683</wp:posOffset>
                </wp:positionV>
                <wp:extent cx="3952875" cy="1033670"/>
                <wp:effectExtent l="0" t="0" r="952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03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45D" w:rsidRDefault="004F445D" w:rsidP="006A5A9A">
                            <w:pPr>
                              <w:jc w:val="both"/>
                              <w:rPr>
                                <w:rFonts w:ascii="PT Astra Serif" w:hAnsi="PT Astra Serif"/>
                                <w:b/>
                                <w:szCs w:val="28"/>
                              </w:rPr>
                            </w:pPr>
                            <w:r w:rsidRPr="00A37F61">
                              <w:rPr>
                                <w:rFonts w:ascii="PT Astra Serif" w:hAnsi="PT Astra Serif"/>
                                <w:b/>
                                <w:szCs w:val="28"/>
                              </w:rPr>
                              <w:t xml:space="preserve">Об утверждении </w:t>
                            </w:r>
                            <w:r>
                              <w:rPr>
                                <w:rFonts w:ascii="PT Astra Serif" w:hAnsi="PT Astra Serif"/>
                                <w:b/>
                                <w:szCs w:val="28"/>
                              </w:rPr>
                              <w:t>П</w:t>
                            </w:r>
                            <w:r w:rsidRPr="00A37F61">
                              <w:rPr>
                                <w:rFonts w:ascii="PT Astra Serif" w:hAnsi="PT Astra Serif"/>
                                <w:b/>
                                <w:szCs w:val="28"/>
                              </w:rPr>
                              <w:t>орядка установления</w:t>
                            </w:r>
                          </w:p>
                          <w:p w:rsidR="004F445D" w:rsidRDefault="004F445D" w:rsidP="006A5A9A">
                            <w:pPr>
                              <w:jc w:val="both"/>
                              <w:rPr>
                                <w:rFonts w:ascii="PT Astra Serif" w:hAnsi="PT Astra Serif"/>
                                <w:b/>
                                <w:szCs w:val="28"/>
                              </w:rPr>
                            </w:pPr>
                            <w:r w:rsidRPr="00A37F61">
                              <w:rPr>
                                <w:rFonts w:ascii="PT Astra Serif" w:hAnsi="PT Astra Serif"/>
                                <w:b/>
                                <w:szCs w:val="28"/>
                              </w:rPr>
                              <w:t xml:space="preserve">фактов проживания граждан в жилых </w:t>
                            </w:r>
                          </w:p>
                          <w:p w:rsidR="004F445D" w:rsidRDefault="004F445D" w:rsidP="006A5A9A">
                            <w:pPr>
                              <w:jc w:val="both"/>
                              <w:rPr>
                                <w:rFonts w:ascii="PT Astra Serif" w:hAnsi="PT Astra Serif"/>
                                <w:b/>
                                <w:szCs w:val="28"/>
                              </w:rPr>
                            </w:pPr>
                            <w:r w:rsidRPr="00A37F61">
                              <w:rPr>
                                <w:rFonts w:ascii="PT Astra Serif" w:hAnsi="PT Astra Serif"/>
                                <w:b/>
                                <w:szCs w:val="28"/>
                              </w:rPr>
                              <w:t xml:space="preserve">помещениях, находящихся в зоне чрезвычайной </w:t>
                            </w:r>
                          </w:p>
                          <w:p w:rsidR="004F445D" w:rsidRDefault="004F445D" w:rsidP="006A5A9A">
                            <w:pPr>
                              <w:jc w:val="both"/>
                              <w:rPr>
                                <w:rFonts w:ascii="PT Astra Serif" w:hAnsi="PT Astra Serif"/>
                                <w:b/>
                                <w:szCs w:val="28"/>
                              </w:rPr>
                            </w:pPr>
                            <w:r w:rsidRPr="00A37F61">
                              <w:rPr>
                                <w:rFonts w:ascii="PT Astra Serif" w:hAnsi="PT Astra Serif"/>
                                <w:b/>
                                <w:szCs w:val="28"/>
                              </w:rPr>
                              <w:t xml:space="preserve">ситуации, нарушения условий их жизнедеятельности </w:t>
                            </w:r>
                          </w:p>
                          <w:p w:rsidR="004F445D" w:rsidRDefault="004F445D" w:rsidP="006A5A9A">
                            <w:pPr>
                              <w:jc w:val="both"/>
                              <w:rPr>
                                <w:rFonts w:ascii="PT Astra Serif" w:hAnsi="PT Astra Serif"/>
                                <w:b/>
                                <w:szCs w:val="28"/>
                              </w:rPr>
                            </w:pPr>
                            <w:r w:rsidRPr="00A37F61">
                              <w:rPr>
                                <w:rFonts w:ascii="PT Astra Serif" w:hAnsi="PT Astra Serif"/>
                                <w:b/>
                                <w:szCs w:val="28"/>
                              </w:rPr>
                              <w:t>и утраты ими имущества в результате чрезвычайных</w:t>
                            </w:r>
                          </w:p>
                          <w:p w:rsidR="004F445D" w:rsidRPr="00A37F61" w:rsidRDefault="004F445D" w:rsidP="006A5A9A">
                            <w:pPr>
                              <w:rPr>
                                <w:rFonts w:ascii="PT Astra Serif" w:hAnsi="PT Astra Serif"/>
                                <w:b/>
                                <w:szCs w:val="28"/>
                              </w:rPr>
                            </w:pPr>
                            <w:r w:rsidRPr="00A37F61">
                              <w:rPr>
                                <w:rFonts w:ascii="PT Astra Serif" w:hAnsi="PT Astra Serif"/>
                                <w:b/>
                                <w:szCs w:val="28"/>
                              </w:rPr>
                              <w:t>ситуаций природного и техногенного характера</w:t>
                            </w:r>
                          </w:p>
                          <w:p w:rsidR="004F445D" w:rsidRDefault="004F445D" w:rsidP="006A5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margin-left:-5pt;margin-top:3.35pt;width:311.25pt;height:8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" stroked="f">
                <v:textbox>
                  <w:txbxContent>
                    <w:p w:rsidR="004F445D" w:rsidRDefault="004F445D" w:rsidP="006A5A9A">
                      <w:pPr>
                        <w:jc w:val="both"/>
                        <w:rPr>
                          <w:rFonts w:ascii="PT Astra Serif" w:hAnsi="PT Astra Serif"/>
                          <w:b/>
                          <w:szCs w:val="28"/>
                        </w:rPr>
                      </w:pPr>
                      <w:r w:rsidRPr="00A37F61">
                        <w:rPr>
                          <w:rFonts w:ascii="PT Astra Serif" w:hAnsi="PT Astra Serif"/>
                          <w:b/>
                          <w:szCs w:val="28"/>
                        </w:rPr>
                        <w:t xml:space="preserve">Об утверждении </w:t>
                      </w:r>
                      <w:r>
                        <w:rPr>
                          <w:rFonts w:ascii="PT Astra Serif" w:hAnsi="PT Astra Serif"/>
                          <w:b/>
                          <w:szCs w:val="28"/>
                        </w:rPr>
                        <w:t>П</w:t>
                      </w:r>
                      <w:r w:rsidRPr="00A37F61">
                        <w:rPr>
                          <w:rFonts w:ascii="PT Astra Serif" w:hAnsi="PT Astra Serif"/>
                          <w:b/>
                          <w:szCs w:val="28"/>
                        </w:rPr>
                        <w:t>орядка установления</w:t>
                      </w:r>
                    </w:p>
                    <w:p w:rsidR="004F445D" w:rsidRDefault="004F445D" w:rsidP="006A5A9A">
                      <w:pPr>
                        <w:jc w:val="both"/>
                        <w:rPr>
                          <w:rFonts w:ascii="PT Astra Serif" w:hAnsi="PT Astra Serif"/>
                          <w:b/>
                          <w:szCs w:val="28"/>
                        </w:rPr>
                      </w:pPr>
                      <w:r w:rsidRPr="00A37F61">
                        <w:rPr>
                          <w:rFonts w:ascii="PT Astra Serif" w:hAnsi="PT Astra Serif"/>
                          <w:b/>
                          <w:szCs w:val="28"/>
                        </w:rPr>
                        <w:t xml:space="preserve">фактов проживания граждан в жилых </w:t>
                      </w:r>
                    </w:p>
                    <w:p w:rsidR="004F445D" w:rsidRDefault="004F445D" w:rsidP="006A5A9A">
                      <w:pPr>
                        <w:jc w:val="both"/>
                        <w:rPr>
                          <w:rFonts w:ascii="PT Astra Serif" w:hAnsi="PT Astra Serif"/>
                          <w:b/>
                          <w:szCs w:val="28"/>
                        </w:rPr>
                      </w:pPr>
                      <w:r w:rsidRPr="00A37F61">
                        <w:rPr>
                          <w:rFonts w:ascii="PT Astra Serif" w:hAnsi="PT Astra Serif"/>
                          <w:b/>
                          <w:szCs w:val="28"/>
                        </w:rPr>
                        <w:t xml:space="preserve">помещениях, находящихся в зоне чрезвычайной </w:t>
                      </w:r>
                    </w:p>
                    <w:p w:rsidR="004F445D" w:rsidRDefault="004F445D" w:rsidP="006A5A9A">
                      <w:pPr>
                        <w:jc w:val="both"/>
                        <w:rPr>
                          <w:rFonts w:ascii="PT Astra Serif" w:hAnsi="PT Astra Serif"/>
                          <w:b/>
                          <w:szCs w:val="28"/>
                        </w:rPr>
                      </w:pPr>
                      <w:r w:rsidRPr="00A37F61">
                        <w:rPr>
                          <w:rFonts w:ascii="PT Astra Serif" w:hAnsi="PT Astra Serif"/>
                          <w:b/>
                          <w:szCs w:val="28"/>
                        </w:rPr>
                        <w:t xml:space="preserve">ситуации, нарушения условий их жизнедеятельности </w:t>
                      </w:r>
                    </w:p>
                    <w:p w:rsidR="004F445D" w:rsidRDefault="004F445D" w:rsidP="006A5A9A">
                      <w:pPr>
                        <w:jc w:val="both"/>
                        <w:rPr>
                          <w:rFonts w:ascii="PT Astra Serif" w:hAnsi="PT Astra Serif"/>
                          <w:b/>
                          <w:szCs w:val="28"/>
                        </w:rPr>
                      </w:pPr>
                      <w:r w:rsidRPr="00A37F61">
                        <w:rPr>
                          <w:rFonts w:ascii="PT Astra Serif" w:hAnsi="PT Astra Serif"/>
                          <w:b/>
                          <w:szCs w:val="28"/>
                        </w:rPr>
                        <w:t>и утраты ими имущества в результате чрезвычайных</w:t>
                      </w:r>
                    </w:p>
                    <w:p w:rsidR="004F445D" w:rsidRPr="00A37F61" w:rsidRDefault="004F445D" w:rsidP="006A5A9A">
                      <w:pPr>
                        <w:rPr>
                          <w:rFonts w:ascii="PT Astra Serif" w:hAnsi="PT Astra Serif"/>
                          <w:b/>
                          <w:szCs w:val="28"/>
                        </w:rPr>
                      </w:pPr>
                      <w:r w:rsidRPr="00A37F61">
                        <w:rPr>
                          <w:rFonts w:ascii="PT Astra Serif" w:hAnsi="PT Astra Serif"/>
                          <w:b/>
                          <w:szCs w:val="28"/>
                        </w:rPr>
                        <w:t>ситуаций природного и техногенного характера</w:t>
                      </w:r>
                    </w:p>
                    <w:p w:rsidR="004F445D" w:rsidRDefault="004F445D" w:rsidP="006A5A9A"/>
                  </w:txbxContent>
                </v:textbox>
              </v:shape>
            </w:pict>
          </mc:Fallback>
        </mc:AlternateContent>
      </w:r>
    </w:p>
    <w:p w:rsidR="006A5A9A" w:rsidRPr="006A5A9A" w:rsidRDefault="006A5A9A" w:rsidP="006A5A9A">
      <w:pPr>
        <w:widowControl/>
        <w:suppressAutoHyphens/>
        <w:adjustRightInd w:val="0"/>
        <w:spacing w:line="360" w:lineRule="auto"/>
        <w:ind w:firstLine="709"/>
        <w:jc w:val="both"/>
        <w:rPr>
          <w:bCs/>
          <w:sz w:val="20"/>
          <w:szCs w:val="20"/>
        </w:rPr>
      </w:pPr>
    </w:p>
    <w:p w:rsidR="006A5A9A" w:rsidRPr="006A5A9A" w:rsidRDefault="006A5A9A" w:rsidP="006A5A9A">
      <w:pPr>
        <w:widowControl/>
        <w:suppressAutoHyphens/>
        <w:adjustRightInd w:val="0"/>
        <w:spacing w:line="360" w:lineRule="auto"/>
        <w:ind w:firstLine="709"/>
        <w:jc w:val="both"/>
        <w:rPr>
          <w:bCs/>
          <w:sz w:val="20"/>
          <w:szCs w:val="20"/>
        </w:rPr>
      </w:pPr>
    </w:p>
    <w:p w:rsidR="006A5A9A" w:rsidRDefault="006A5A9A" w:rsidP="006A5A9A">
      <w:pPr>
        <w:widowControl/>
        <w:suppressAutoHyphens/>
        <w:adjustRightInd w:val="0"/>
        <w:spacing w:line="360" w:lineRule="auto"/>
        <w:ind w:firstLine="709"/>
        <w:jc w:val="both"/>
        <w:rPr>
          <w:bCs/>
          <w:sz w:val="20"/>
          <w:szCs w:val="20"/>
        </w:rPr>
      </w:pPr>
    </w:p>
    <w:p w:rsidR="006A5A9A" w:rsidRPr="006A5A9A" w:rsidRDefault="006A5A9A" w:rsidP="006A5A9A">
      <w:pPr>
        <w:widowControl/>
        <w:suppressAutoHyphens/>
        <w:adjustRightInd w:val="0"/>
        <w:spacing w:line="360" w:lineRule="auto"/>
        <w:ind w:firstLine="709"/>
        <w:jc w:val="both"/>
        <w:rPr>
          <w:bCs/>
          <w:sz w:val="20"/>
          <w:szCs w:val="20"/>
        </w:rPr>
      </w:pPr>
    </w:p>
    <w:p w:rsidR="006A5A9A" w:rsidRPr="006A5A9A" w:rsidRDefault="006A5A9A" w:rsidP="006A5A9A">
      <w:pPr>
        <w:widowControl/>
        <w:suppressAutoHyphens/>
        <w:adjustRightInd w:val="0"/>
        <w:spacing w:line="360" w:lineRule="auto"/>
        <w:ind w:firstLine="709"/>
        <w:jc w:val="both"/>
        <w:rPr>
          <w:bCs/>
          <w:sz w:val="20"/>
          <w:szCs w:val="20"/>
        </w:rPr>
      </w:pP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В соответствии с Федеральным законом от 06.10.2003г. № 131-Ф3 «Об общих принципах организации местного самоуправления в Российской Федерации», Федеральным законом 21.12.1994г. № 68-ФЗ «О защите населения и территорий от чрезвычайных ситуаций природного и техногенного характера», в целях обеспечения единого подхода к порядку подготовки списков граждан, нуждающихся в получении единовременной материальной помощи, в результате последствий чрезвычайных ситуаций природного и техногенного характера, возникших на территории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Администрация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w:t>
      </w:r>
    </w:p>
    <w:p w:rsidR="006A5A9A" w:rsidRPr="006A5A9A" w:rsidRDefault="006A5A9A" w:rsidP="006A5A9A">
      <w:pPr>
        <w:widowControl/>
        <w:autoSpaceDE/>
        <w:autoSpaceDN/>
        <w:jc w:val="both"/>
        <w:rPr>
          <w:sz w:val="20"/>
          <w:szCs w:val="20"/>
          <w:lang w:eastAsia="ru-RU"/>
        </w:rPr>
      </w:pPr>
      <w:r w:rsidRPr="006A5A9A">
        <w:rPr>
          <w:sz w:val="20"/>
          <w:szCs w:val="20"/>
          <w:lang w:eastAsia="ru-RU"/>
        </w:rPr>
        <w:t>ПОСТАНОВЛЯЕТ:</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 Утвердить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(далее – Порядок) согласно приложению к настоящему постановлению.</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2. Директорам муниципальных казённых учреждений «Северный территориальный отдел», «Южный территориальный отдел» </w:t>
      </w:r>
      <w:proofErr w:type="spellStart"/>
      <w:r w:rsidRPr="006A5A9A">
        <w:rPr>
          <w:sz w:val="20"/>
          <w:szCs w:val="20"/>
          <w:lang w:eastAsia="ru-RU"/>
        </w:rPr>
        <w:t>Мокроусовского</w:t>
      </w:r>
      <w:proofErr w:type="spellEnd"/>
      <w:r w:rsidRPr="006A5A9A">
        <w:rPr>
          <w:b/>
          <w:sz w:val="20"/>
          <w:szCs w:val="20"/>
          <w:lang w:eastAsia="ru-RU"/>
        </w:rPr>
        <w:t xml:space="preserve"> </w:t>
      </w:r>
      <w:r w:rsidRPr="006A5A9A">
        <w:rPr>
          <w:sz w:val="20"/>
          <w:szCs w:val="20"/>
          <w:lang w:eastAsia="ru-RU"/>
        </w:rPr>
        <w:t xml:space="preserve">муниципального округа Курганской области в случае включения территории (части территории)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в зону чрезвычайной ситуации, в целях осуществления полномочий, предусмотренных подпунктом «п» пункта 2 статьи 11 Федерального закона от 21.12.1994 г. № 68-ФЗ «О защите населения и территорий от чрезвычайных ситуаций природного и техногенного характера»:</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 своевременно создавать комиссию по установлению фактов проживания граждан в жилых помещениях, находящихся в зоне чрезвычайной ситуации, нарушений условий их жизнедеятельности и утраты ими имущества в результате чрезвычайных ситуаций природного и техногенного характера (далее – Комиссия);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2) включать (по согласованию) в состав Комиссии, указанной в подпункте 1 пункта 2 настоящего постановления, представителей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филиала ГКУ «Центр социального обслуживания № 10»,а также представителей иных организаций в пределах их компетенции.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3. Комиссии, в ходе осуществления мероприятий по установлению фактов проживания граждан в жилых помещениях, находящихся в зоне чрезвычайной ситуации, нарушений условий их жизнедеятельности и утраты ими имущества в результате чрезвычайных ситуаций природного и техногенного характера на территории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руководствоваться Порядком, утвержденным настоящим постановлением.</w:t>
      </w:r>
    </w:p>
    <w:p w:rsidR="006A5A9A" w:rsidRPr="006A5A9A" w:rsidRDefault="006A5A9A" w:rsidP="006A5A9A">
      <w:pPr>
        <w:widowControl/>
        <w:autoSpaceDE/>
        <w:autoSpaceDN/>
        <w:jc w:val="both"/>
        <w:rPr>
          <w:sz w:val="20"/>
          <w:szCs w:val="20"/>
          <w:lang w:eastAsia="ru-RU"/>
        </w:rPr>
      </w:pPr>
      <w:r w:rsidRPr="006A5A9A">
        <w:rPr>
          <w:sz w:val="20"/>
          <w:szCs w:val="20"/>
          <w:lang w:eastAsia="ru-RU"/>
        </w:rPr>
        <w:t xml:space="preserve">           4.Настоящее постановление обнародовать на в «Информационном вестнике». </w:t>
      </w:r>
    </w:p>
    <w:p w:rsidR="006A5A9A" w:rsidRPr="006A5A9A" w:rsidRDefault="006A5A9A" w:rsidP="006A5A9A">
      <w:pPr>
        <w:suppressAutoHyphens/>
        <w:autoSpaceDE/>
        <w:autoSpaceDN/>
        <w:ind w:firstLine="709"/>
        <w:jc w:val="both"/>
        <w:rPr>
          <w:rFonts w:eastAsia="Calibri"/>
          <w:sz w:val="20"/>
          <w:szCs w:val="20"/>
          <w:lang w:bidi="ru-RU"/>
        </w:rPr>
      </w:pPr>
      <w:r w:rsidRPr="006A5A9A">
        <w:rPr>
          <w:rFonts w:eastAsia="Calibri"/>
          <w:sz w:val="20"/>
          <w:szCs w:val="20"/>
          <w:lang w:bidi="ru-RU"/>
        </w:rPr>
        <w:t xml:space="preserve">5. Контроль за исполнением настоящего постановления возложить на   первого заместителя Главы </w:t>
      </w:r>
      <w:proofErr w:type="spellStart"/>
      <w:r w:rsidRPr="006A5A9A">
        <w:rPr>
          <w:rFonts w:eastAsia="Calibri"/>
          <w:sz w:val="20"/>
          <w:szCs w:val="20"/>
          <w:lang w:bidi="ru-RU"/>
        </w:rPr>
        <w:t>Мокроусовского</w:t>
      </w:r>
      <w:proofErr w:type="spellEnd"/>
      <w:r w:rsidRPr="006A5A9A">
        <w:rPr>
          <w:rFonts w:eastAsia="Calibri"/>
          <w:sz w:val="20"/>
          <w:szCs w:val="20"/>
          <w:lang w:bidi="ru-RU"/>
        </w:rPr>
        <w:t xml:space="preserve"> муниципального округа.</w:t>
      </w:r>
    </w:p>
    <w:p w:rsidR="006A5A9A" w:rsidRPr="006A5A9A" w:rsidRDefault="006A5A9A" w:rsidP="006A5A9A">
      <w:pPr>
        <w:suppressAutoHyphens/>
        <w:autoSpaceDE/>
        <w:autoSpaceDN/>
        <w:jc w:val="both"/>
        <w:rPr>
          <w:rFonts w:eastAsia="Calibri"/>
          <w:sz w:val="20"/>
          <w:szCs w:val="20"/>
          <w:lang w:bidi="ru-RU"/>
        </w:rPr>
      </w:pPr>
      <w:r w:rsidRPr="006A5A9A">
        <w:rPr>
          <w:rFonts w:eastAsia="Calibri"/>
          <w:sz w:val="20"/>
          <w:szCs w:val="20"/>
          <w:lang w:bidi="ru-RU"/>
        </w:rPr>
        <w:t xml:space="preserve">         6. Настоящее постановление вступает в силу со дня его обнародования.</w:t>
      </w:r>
    </w:p>
    <w:p w:rsidR="006A5A9A" w:rsidRPr="006A5A9A" w:rsidRDefault="006A5A9A" w:rsidP="006A5A9A">
      <w:pPr>
        <w:widowControl/>
        <w:autoSpaceDE/>
        <w:autoSpaceDN/>
        <w:jc w:val="both"/>
        <w:rPr>
          <w:i/>
          <w:iCs/>
          <w:sz w:val="20"/>
          <w:szCs w:val="20"/>
          <w:lang w:eastAsia="ru-RU"/>
        </w:rPr>
      </w:pPr>
    </w:p>
    <w:p w:rsidR="006A5A9A" w:rsidRPr="006A5A9A" w:rsidRDefault="006A5A9A" w:rsidP="006A5A9A">
      <w:pPr>
        <w:widowControl/>
        <w:autoSpaceDE/>
        <w:autoSpaceDN/>
        <w:jc w:val="both"/>
        <w:rPr>
          <w:sz w:val="20"/>
          <w:szCs w:val="20"/>
          <w:lang w:eastAsia="ar-SA"/>
        </w:rPr>
      </w:pPr>
    </w:p>
    <w:p w:rsidR="006A5A9A" w:rsidRPr="006A5A9A" w:rsidRDefault="006A5A9A" w:rsidP="006A5A9A">
      <w:pPr>
        <w:suppressAutoHyphens/>
        <w:autoSpaceDE/>
        <w:autoSpaceDN/>
        <w:jc w:val="both"/>
        <w:rPr>
          <w:rFonts w:eastAsia="Calibri"/>
          <w:sz w:val="20"/>
          <w:szCs w:val="20"/>
          <w:lang w:bidi="ru-RU"/>
        </w:rPr>
      </w:pPr>
      <w:r w:rsidRPr="006A5A9A">
        <w:rPr>
          <w:rFonts w:eastAsia="Calibri"/>
          <w:sz w:val="20"/>
          <w:szCs w:val="20"/>
          <w:lang w:bidi="ru-RU"/>
        </w:rPr>
        <w:t xml:space="preserve">Глава </w:t>
      </w:r>
      <w:proofErr w:type="spellStart"/>
      <w:r w:rsidRPr="006A5A9A">
        <w:rPr>
          <w:rFonts w:eastAsia="Calibri"/>
          <w:sz w:val="20"/>
          <w:szCs w:val="20"/>
          <w:lang w:bidi="ru-RU"/>
        </w:rPr>
        <w:t>Мокроусовского</w:t>
      </w:r>
      <w:proofErr w:type="spellEnd"/>
      <w:r w:rsidRPr="006A5A9A">
        <w:rPr>
          <w:rFonts w:eastAsia="Calibri"/>
          <w:sz w:val="20"/>
          <w:szCs w:val="20"/>
          <w:lang w:bidi="ru-RU"/>
        </w:rPr>
        <w:t xml:space="preserve"> </w:t>
      </w:r>
    </w:p>
    <w:p w:rsidR="006A5A9A" w:rsidRPr="006A5A9A" w:rsidRDefault="006A5A9A" w:rsidP="006A5A9A">
      <w:pPr>
        <w:suppressAutoHyphens/>
        <w:autoSpaceDE/>
        <w:autoSpaceDN/>
        <w:jc w:val="both"/>
        <w:rPr>
          <w:rFonts w:eastAsia="Calibri"/>
          <w:sz w:val="20"/>
          <w:szCs w:val="20"/>
          <w:lang w:bidi="ru-RU"/>
        </w:rPr>
      </w:pPr>
      <w:r w:rsidRPr="006A5A9A">
        <w:rPr>
          <w:rFonts w:eastAsia="Calibri"/>
          <w:sz w:val="20"/>
          <w:szCs w:val="20"/>
          <w:lang w:bidi="ru-RU"/>
        </w:rPr>
        <w:t xml:space="preserve">муниципального округа                                                                      </w:t>
      </w:r>
      <w:r>
        <w:rPr>
          <w:rFonts w:eastAsia="Calibri"/>
          <w:sz w:val="20"/>
          <w:szCs w:val="20"/>
          <w:lang w:bidi="ru-RU"/>
        </w:rPr>
        <w:t xml:space="preserve">                        </w:t>
      </w:r>
      <w:r w:rsidRPr="006A5A9A">
        <w:rPr>
          <w:rFonts w:eastAsia="Calibri"/>
          <w:sz w:val="20"/>
          <w:szCs w:val="20"/>
          <w:lang w:bidi="ru-RU"/>
        </w:rPr>
        <w:t xml:space="preserve"> В.В. </w:t>
      </w:r>
      <w:proofErr w:type="spellStart"/>
      <w:r w:rsidRPr="006A5A9A">
        <w:rPr>
          <w:rFonts w:eastAsia="Calibri"/>
          <w:sz w:val="20"/>
          <w:szCs w:val="20"/>
          <w:lang w:bidi="ru-RU"/>
        </w:rPr>
        <w:t>Демешкин</w:t>
      </w:r>
      <w:proofErr w:type="spellEnd"/>
    </w:p>
    <w:p w:rsidR="006A5A9A" w:rsidRPr="006A5A9A" w:rsidRDefault="006A5A9A" w:rsidP="006A5A9A">
      <w:pPr>
        <w:suppressAutoHyphens/>
        <w:autoSpaceDE/>
        <w:autoSpaceDN/>
        <w:jc w:val="both"/>
        <w:rPr>
          <w:rFonts w:eastAsia="Calibri"/>
          <w:sz w:val="20"/>
          <w:szCs w:val="20"/>
          <w:lang w:bidi="ru-RU"/>
        </w:rPr>
      </w:pPr>
    </w:p>
    <w:p w:rsidR="006A5A9A" w:rsidRPr="006A5A9A" w:rsidRDefault="006A5A9A" w:rsidP="006A5A9A">
      <w:pPr>
        <w:suppressAutoHyphens/>
        <w:autoSpaceDE/>
        <w:autoSpaceDN/>
        <w:jc w:val="both"/>
        <w:rPr>
          <w:rFonts w:eastAsia="Calibri"/>
          <w:sz w:val="20"/>
          <w:szCs w:val="20"/>
          <w:lang w:bidi="ru-RU"/>
        </w:rPr>
      </w:pPr>
    </w:p>
    <w:p w:rsidR="006A5A9A" w:rsidRPr="006A5A9A" w:rsidRDefault="006A5A9A" w:rsidP="006A5A9A">
      <w:pPr>
        <w:widowControl/>
        <w:autoSpaceDE/>
        <w:autoSpaceDN/>
        <w:jc w:val="both"/>
        <w:rPr>
          <w:sz w:val="20"/>
          <w:szCs w:val="20"/>
          <w:lang w:eastAsia="ar-SA"/>
        </w:rPr>
      </w:pPr>
    </w:p>
    <w:p w:rsidR="006A5A9A" w:rsidRPr="006A5A9A" w:rsidRDefault="006A5A9A" w:rsidP="006A5A9A">
      <w:pPr>
        <w:widowControl/>
        <w:autoSpaceDE/>
        <w:autoSpaceDN/>
        <w:jc w:val="both"/>
        <w:rPr>
          <w:sz w:val="20"/>
          <w:szCs w:val="20"/>
          <w:lang w:eastAsia="ar-SA"/>
        </w:rPr>
      </w:pPr>
    </w:p>
    <w:tbl>
      <w:tblPr>
        <w:tblW w:w="0" w:type="auto"/>
        <w:tblLook w:val="04A0" w:firstRow="1" w:lastRow="0" w:firstColumn="1" w:lastColumn="0" w:noHBand="0" w:noVBand="1"/>
      </w:tblPr>
      <w:tblGrid>
        <w:gridCol w:w="5034"/>
        <w:gridCol w:w="4938"/>
      </w:tblGrid>
      <w:tr w:rsidR="006A5A9A" w:rsidRPr="006A5A9A" w:rsidTr="005F181E">
        <w:tc>
          <w:tcPr>
            <w:tcW w:w="5070" w:type="dxa"/>
            <w:shd w:val="clear" w:color="auto" w:fill="auto"/>
          </w:tcPr>
          <w:p w:rsidR="006A5A9A" w:rsidRPr="006A5A9A" w:rsidRDefault="006A5A9A" w:rsidP="006A5A9A">
            <w:pPr>
              <w:widowControl/>
              <w:autoSpaceDE/>
              <w:autoSpaceDN/>
              <w:jc w:val="both"/>
              <w:rPr>
                <w:sz w:val="20"/>
                <w:szCs w:val="20"/>
                <w:lang w:eastAsia="ru-RU"/>
              </w:rPr>
            </w:pPr>
          </w:p>
        </w:tc>
        <w:tc>
          <w:tcPr>
            <w:tcW w:w="4961" w:type="dxa"/>
            <w:shd w:val="clear" w:color="auto" w:fill="auto"/>
          </w:tcPr>
          <w:p w:rsidR="006A5A9A" w:rsidRPr="006A5A9A" w:rsidRDefault="006A5A9A" w:rsidP="006A5A9A">
            <w:pPr>
              <w:widowControl/>
              <w:autoSpaceDE/>
              <w:autoSpaceDN/>
              <w:jc w:val="both"/>
              <w:rPr>
                <w:sz w:val="20"/>
                <w:szCs w:val="20"/>
                <w:lang w:eastAsia="ru-RU"/>
              </w:rPr>
            </w:pPr>
            <w:r w:rsidRPr="006A5A9A">
              <w:rPr>
                <w:sz w:val="20"/>
                <w:szCs w:val="20"/>
                <w:lang w:eastAsia="ru-RU"/>
              </w:rPr>
              <w:t xml:space="preserve">                        Приложение </w:t>
            </w:r>
          </w:p>
          <w:p w:rsidR="006A5A9A" w:rsidRPr="006A5A9A" w:rsidRDefault="006A5A9A" w:rsidP="006A5A9A">
            <w:pPr>
              <w:widowControl/>
              <w:autoSpaceDE/>
              <w:autoSpaceDN/>
              <w:jc w:val="both"/>
              <w:rPr>
                <w:sz w:val="20"/>
                <w:szCs w:val="20"/>
                <w:lang w:eastAsia="ru-RU"/>
              </w:rPr>
            </w:pPr>
            <w:r w:rsidRPr="006A5A9A">
              <w:rPr>
                <w:sz w:val="20"/>
                <w:szCs w:val="20"/>
                <w:lang w:eastAsia="ru-RU"/>
              </w:rPr>
              <w:t xml:space="preserve">к постановлению Администрации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w:t>
            </w:r>
          </w:p>
          <w:p w:rsidR="006A5A9A" w:rsidRPr="006A5A9A" w:rsidRDefault="006A5A9A" w:rsidP="006A5A9A">
            <w:pPr>
              <w:widowControl/>
              <w:autoSpaceDE/>
              <w:autoSpaceDN/>
              <w:jc w:val="both"/>
              <w:rPr>
                <w:sz w:val="20"/>
                <w:szCs w:val="20"/>
                <w:lang w:eastAsia="ru-RU"/>
              </w:rPr>
            </w:pPr>
            <w:r w:rsidRPr="006A5A9A">
              <w:rPr>
                <w:sz w:val="20"/>
                <w:szCs w:val="20"/>
                <w:lang w:eastAsia="ru-RU"/>
              </w:rPr>
              <w:t>от   15 мая   2025  года   №   210</w:t>
            </w:r>
          </w:p>
          <w:p w:rsidR="006A5A9A" w:rsidRPr="006A5A9A" w:rsidRDefault="006A5A9A" w:rsidP="006A5A9A">
            <w:pPr>
              <w:widowControl/>
              <w:autoSpaceDE/>
              <w:autoSpaceDN/>
              <w:jc w:val="both"/>
              <w:rPr>
                <w:sz w:val="20"/>
                <w:szCs w:val="20"/>
                <w:lang w:eastAsia="ru-RU"/>
              </w:rPr>
            </w:pPr>
            <w:r w:rsidRPr="006A5A9A">
              <w:rPr>
                <w:sz w:val="20"/>
                <w:szCs w:val="20"/>
                <w:lang w:eastAsia="ru-RU"/>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tc>
      </w:tr>
    </w:tbl>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center"/>
        <w:rPr>
          <w:b/>
          <w:sz w:val="20"/>
          <w:szCs w:val="20"/>
          <w:lang w:eastAsia="ru-RU"/>
        </w:rPr>
      </w:pPr>
      <w:r w:rsidRPr="006A5A9A">
        <w:rPr>
          <w:b/>
          <w:sz w:val="20"/>
          <w:szCs w:val="20"/>
          <w:lang w:eastAsia="ru-RU"/>
        </w:rPr>
        <w:t>ПОРЯДОК</w:t>
      </w:r>
    </w:p>
    <w:p w:rsidR="006A5A9A" w:rsidRPr="006A5A9A" w:rsidRDefault="006A5A9A" w:rsidP="006A5A9A">
      <w:pPr>
        <w:widowControl/>
        <w:autoSpaceDE/>
        <w:autoSpaceDN/>
        <w:jc w:val="center"/>
        <w:rPr>
          <w:b/>
          <w:sz w:val="20"/>
          <w:szCs w:val="20"/>
          <w:lang w:eastAsia="ru-RU"/>
        </w:rPr>
      </w:pPr>
      <w:r w:rsidRPr="006A5A9A">
        <w:rPr>
          <w:b/>
          <w:sz w:val="20"/>
          <w:szCs w:val="20"/>
          <w:lang w:eastAsia="ru-RU"/>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center"/>
        <w:rPr>
          <w:b/>
          <w:sz w:val="20"/>
          <w:szCs w:val="20"/>
          <w:lang w:eastAsia="ru-RU"/>
        </w:rPr>
      </w:pPr>
      <w:r w:rsidRPr="006A5A9A">
        <w:rPr>
          <w:b/>
          <w:sz w:val="20"/>
          <w:szCs w:val="20"/>
          <w:lang w:eastAsia="ru-RU"/>
        </w:rPr>
        <w:t xml:space="preserve">Раздел </w:t>
      </w:r>
      <w:r w:rsidRPr="006A5A9A">
        <w:rPr>
          <w:b/>
          <w:sz w:val="20"/>
          <w:szCs w:val="20"/>
          <w:lang w:val="en-US" w:eastAsia="ru-RU"/>
        </w:rPr>
        <w:t>I</w:t>
      </w:r>
      <w:r w:rsidRPr="006A5A9A">
        <w:rPr>
          <w:b/>
          <w:sz w:val="20"/>
          <w:szCs w:val="20"/>
          <w:lang w:eastAsia="ru-RU"/>
        </w:rPr>
        <w:t>. Общие положения</w:t>
      </w:r>
    </w:p>
    <w:p w:rsidR="006A5A9A" w:rsidRPr="006A5A9A" w:rsidRDefault="006A5A9A" w:rsidP="006A5A9A">
      <w:pPr>
        <w:widowControl/>
        <w:autoSpaceDE/>
        <w:autoSpaceDN/>
        <w:jc w:val="center"/>
        <w:rPr>
          <w:b/>
          <w:sz w:val="20"/>
          <w:szCs w:val="20"/>
          <w:lang w:eastAsia="ru-RU"/>
        </w:rPr>
      </w:pP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1. Настоящий Порядок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(далее – Порядок), разработан в соответствии с Федеральным законом от 06.10.2003 г. № 131-Ф3 «Об общих принципах организации местного самоуправления в Российской Федерации», Федеральным законом 21.12.1994 г. № 68-ФЗ «О защите населения и территорий от чрезвычайных ситуаций природного и техногенного характера» и определяет подготовку органами местного самоуправления списков граждан, нуждающихся в получении единовременной материальной помощи и (или) финансовой помощи, в результате последствий чрезвычайных ситуаций природного и техногенного характера возникших на территории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(далее – Списки).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2. Подготовка Списков осуществляется в соответствии с настоящим Порядком.</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3. Комиссия по установлению фактов проживания граждан в жилых помещениях, находящихся в зоне чрезвычайной ситуации, нарушений условий их жизнедеятельности и утраты ими имущества в результате чрезвычайных ситуаций природного и техногенного характера (далее – Комиссия), (включающая в свой состав не менее 3 человек), образуемая в целях осуществления полномочий, предусмотренных подпунктом «п» пункта 2 статьи 11 Федерального закона от 21.12.1994 г. № 68-ФЗ «О защите населения и территорий от чрезвычайных ситуаций природного и техногенного характера», создается МКУ «Северный территориальным отделом» МКУ «южным территориальным отделом» (далее –МКУ ТО)  , состав и порядок работы Комиссии определяется нормативным правовым актом муниципального образования.</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center"/>
        <w:rPr>
          <w:b/>
          <w:sz w:val="20"/>
          <w:szCs w:val="20"/>
          <w:lang w:eastAsia="ru-RU"/>
        </w:rPr>
      </w:pPr>
      <w:r w:rsidRPr="006A5A9A">
        <w:rPr>
          <w:b/>
          <w:sz w:val="20"/>
          <w:szCs w:val="20"/>
          <w:lang w:eastAsia="ru-RU"/>
        </w:rPr>
        <w:t xml:space="preserve">Раздел </w:t>
      </w:r>
      <w:r w:rsidRPr="006A5A9A">
        <w:rPr>
          <w:b/>
          <w:sz w:val="20"/>
          <w:szCs w:val="20"/>
          <w:lang w:val="en-US" w:eastAsia="ru-RU"/>
        </w:rPr>
        <w:t>II</w:t>
      </w:r>
      <w:r w:rsidRPr="006A5A9A">
        <w:rPr>
          <w:b/>
          <w:sz w:val="20"/>
          <w:szCs w:val="20"/>
          <w:lang w:eastAsia="ru-RU"/>
        </w:rPr>
        <w:t>. Установление факта проживания граждан в жилых помещениях, находящихся в зоне чрезвычайной ситуации</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4.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в) имеется договор аренды жилого помещения, которое попало в зону чрезвычайной ситуации;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г) имеется договор социального найма жилого помещения, которое попало в зону чрезвычайной ситуации;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д) имеются справки с места работы или учебы, справки медицинских организаций;</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е) имеются документы, подтверждающие оказание медицинских, образовательных, социальных услуг и услуг почтовой связи;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5. Исчерпывающие основания, необходимые для принятия решения Комиссией об установлении факта проживания граждан от 14 лет и старше в жилых помещениях, находящихся в зоне чрезвычайной ситуации, определяются нормативным правовым актом муниципального образования на основании сведений, указанных в пункте 4 раздела II настоящего Порядка.</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6.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w:t>
      </w:r>
      <w:r w:rsidRPr="006A5A9A">
        <w:rPr>
          <w:sz w:val="20"/>
          <w:szCs w:val="20"/>
          <w:lang w:eastAsia="ru-RU"/>
        </w:rPr>
        <w:lastRenderedPageBreak/>
        <w:t>находящемся в зоне чрезвычайной ситуации, хотя бы одного из родителей (усыновителей, опекунов), с которым проживает ребенок.</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center"/>
        <w:rPr>
          <w:b/>
          <w:sz w:val="20"/>
          <w:szCs w:val="20"/>
          <w:lang w:eastAsia="ru-RU"/>
        </w:rPr>
      </w:pPr>
      <w:r w:rsidRPr="006A5A9A">
        <w:rPr>
          <w:b/>
          <w:sz w:val="20"/>
          <w:szCs w:val="20"/>
          <w:lang w:eastAsia="ru-RU"/>
        </w:rPr>
        <w:t xml:space="preserve">Раздел </w:t>
      </w:r>
      <w:r w:rsidRPr="006A5A9A">
        <w:rPr>
          <w:b/>
          <w:sz w:val="20"/>
          <w:szCs w:val="20"/>
          <w:lang w:val="en-US" w:eastAsia="ru-RU"/>
        </w:rPr>
        <w:t>III</w:t>
      </w:r>
      <w:r w:rsidRPr="006A5A9A">
        <w:rPr>
          <w:b/>
          <w:sz w:val="20"/>
          <w:szCs w:val="20"/>
          <w:lang w:eastAsia="ru-RU"/>
        </w:rPr>
        <w:t>. Установление факта нарушения условий жизнедеятельности граждан в результате чрезвычайной ситуации</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7.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8.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 невозможность проживания граждан в жилых помещениях.</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Факт нарушения условий жизнедеятельности при чрезвычайной ситуации устанавливается по состоянию хотя бы одного из показателей критериев, характеризующему невозможность проживания граждан в жилых помещениях.</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состояние здания (помещения);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состояние теплоснабжения здания (помещения);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состояние водоснабжения здания (помещения);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состояние электроснабжения здания (помещения);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2)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Факт нарушения условий жизнедеятельности граждан в результате чрезвычайной ситуации может устанавливаться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и оценивается путем:</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определения наличия и состава общественного транспорта в районе проживания гражданина;</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определения возможности функционирования общественного транспорта от ближайшего к гражданину остановочного пункта.</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3) нарушение санитарно-эпидемиологического благополучия граждан;</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Факт нарушения условий жизнедеятельности граждан в результате чрезвычайной ситуации может устанавливаться решением Комиссии исходя из критериев нарушения санитарно-эпидемиологического благополучия граждан и оценивается инструментально. </w:t>
      </w:r>
    </w:p>
    <w:p w:rsidR="006A5A9A" w:rsidRPr="006A5A9A" w:rsidRDefault="006A5A9A" w:rsidP="006A5A9A">
      <w:pPr>
        <w:widowControl/>
        <w:autoSpaceDE/>
        <w:autoSpaceDN/>
        <w:jc w:val="both"/>
        <w:rPr>
          <w:sz w:val="20"/>
          <w:szCs w:val="20"/>
          <w:lang w:eastAsia="ru-RU"/>
        </w:rPr>
      </w:pPr>
      <w:r w:rsidRPr="006A5A9A">
        <w:rPr>
          <w:sz w:val="20"/>
          <w:szCs w:val="20"/>
          <w:lang w:eastAsia="ru-RU"/>
        </w:rPr>
        <w:t>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center"/>
        <w:rPr>
          <w:b/>
          <w:sz w:val="20"/>
          <w:szCs w:val="20"/>
          <w:lang w:eastAsia="ru-RU"/>
        </w:rPr>
      </w:pPr>
      <w:r w:rsidRPr="006A5A9A">
        <w:rPr>
          <w:b/>
          <w:sz w:val="20"/>
          <w:szCs w:val="20"/>
          <w:lang w:eastAsia="ru-RU"/>
        </w:rPr>
        <w:t xml:space="preserve">Раздел </w:t>
      </w:r>
      <w:r w:rsidRPr="006A5A9A">
        <w:rPr>
          <w:b/>
          <w:sz w:val="20"/>
          <w:szCs w:val="20"/>
          <w:lang w:val="en-US" w:eastAsia="ru-RU"/>
        </w:rPr>
        <w:t>IV</w:t>
      </w:r>
      <w:r w:rsidRPr="006A5A9A">
        <w:rPr>
          <w:b/>
          <w:sz w:val="20"/>
          <w:szCs w:val="20"/>
          <w:lang w:eastAsia="ru-RU"/>
        </w:rPr>
        <w:t>. Установление факта утраты имущества первой необходимости гражданами в результате чрезвычайной ситуации</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9. В целях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 предметы для хранения и приготовления пищи - холодильник, газовая плита (электроплита) и шкаф для посуды;</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2) предметы мебели для приема пищи - стол и стул (табуретка);</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3) предметы мебели для сна - кровать (диван);</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4) предметы средств информирования граждан - телевизор (радиоприемник);</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lastRenderedPageBreak/>
        <w:t>5)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10. Факт утраты имущества первой необходимости устанавливается решением Комиссии исходя из следующих критериев:</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2)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11.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center"/>
        <w:rPr>
          <w:b/>
          <w:sz w:val="20"/>
          <w:szCs w:val="20"/>
          <w:lang w:eastAsia="ru-RU"/>
        </w:rPr>
      </w:pPr>
      <w:r w:rsidRPr="006A5A9A">
        <w:rPr>
          <w:b/>
          <w:sz w:val="20"/>
          <w:szCs w:val="20"/>
          <w:lang w:eastAsia="ru-RU"/>
        </w:rPr>
        <w:t xml:space="preserve">Раздел </w:t>
      </w:r>
      <w:r w:rsidRPr="006A5A9A">
        <w:rPr>
          <w:b/>
          <w:sz w:val="20"/>
          <w:szCs w:val="20"/>
          <w:lang w:val="en-US" w:eastAsia="ru-RU"/>
        </w:rPr>
        <w:t>V</w:t>
      </w:r>
      <w:r w:rsidRPr="006A5A9A">
        <w:rPr>
          <w:b/>
          <w:sz w:val="20"/>
          <w:szCs w:val="20"/>
          <w:lang w:eastAsia="ru-RU"/>
        </w:rPr>
        <w:t>. Подготовка списков граждан, нуждающихся в получении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12. Граждане, пострадавшие в результате чрезвычайной ситуации природного и техногенного характера, подают на директоров МКУ ТО (по месту проживания) заявление об оказании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(рекомендуемые формы приведены в приложениях 1 и 4 к Порядку, в случае подачи заявления представителем или законным представителем рекомендуемые формы приведены в приложениях 2 и 5 к Порядку).</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13. Списки граждан, нуждающихся в получении единовременной материальной помощи,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заключение об установлении фактов проживания и нарушения условий жизнедеятельности).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6A5A9A" w:rsidRPr="006A5A9A" w:rsidRDefault="006A5A9A" w:rsidP="006A5A9A">
      <w:pPr>
        <w:widowControl/>
        <w:autoSpaceDE/>
        <w:autoSpaceDN/>
        <w:jc w:val="both"/>
        <w:rPr>
          <w:sz w:val="20"/>
          <w:szCs w:val="20"/>
          <w:lang w:eastAsia="ru-RU"/>
        </w:rPr>
      </w:pPr>
      <w:r w:rsidRPr="006A5A9A">
        <w:rPr>
          <w:sz w:val="20"/>
          <w:szCs w:val="20"/>
          <w:lang w:eastAsia="ru-RU"/>
        </w:rPr>
        <w:t xml:space="preserve">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материальной помощи, </w:t>
      </w:r>
      <w:proofErr w:type="spellStart"/>
      <w:r w:rsidRPr="006A5A9A">
        <w:rPr>
          <w:sz w:val="20"/>
          <w:szCs w:val="20"/>
          <w:lang w:eastAsia="ru-RU"/>
        </w:rPr>
        <w:t>ознакамливаются</w:t>
      </w:r>
      <w:proofErr w:type="spellEnd"/>
      <w:r w:rsidRPr="006A5A9A">
        <w:rPr>
          <w:sz w:val="20"/>
          <w:szCs w:val="20"/>
          <w:lang w:eastAsia="ru-RU"/>
        </w:rPr>
        <w:t xml:space="preserve"> с заключением под роспись.</w:t>
      </w:r>
    </w:p>
    <w:p w:rsidR="006A5A9A" w:rsidRPr="006A5A9A" w:rsidRDefault="006A5A9A" w:rsidP="006A5A9A">
      <w:pPr>
        <w:widowControl/>
        <w:autoSpaceDE/>
        <w:autoSpaceDN/>
        <w:jc w:val="both"/>
        <w:rPr>
          <w:sz w:val="20"/>
          <w:szCs w:val="20"/>
          <w:lang w:eastAsia="ru-RU"/>
        </w:rPr>
      </w:pPr>
      <w:r w:rsidRPr="006A5A9A">
        <w:rPr>
          <w:sz w:val="20"/>
          <w:szCs w:val="20"/>
          <w:lang w:eastAsia="ru-RU"/>
        </w:rPr>
        <w:t>Заключение об установлении фактов проживания и нарушения условий жизнедеятельности утверждается директором  МКУ ТО  с расшифровкой подписи, проставлением даты и заверяется соответствующей печатью (рекомендуемая форма приведена в приложении 3 к Порядку).</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14. Списки граждан, нуждающихся в получении финансовой помощи в связи с утратой ими имущества первой необходимости,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об установлении фактов проживания и утраты имущества).</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 указанными в разделе 4 настоящего Порядка.</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Заключение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w:t>
      </w:r>
      <w:proofErr w:type="spellStart"/>
      <w:r w:rsidRPr="006A5A9A">
        <w:rPr>
          <w:sz w:val="20"/>
          <w:szCs w:val="20"/>
          <w:lang w:eastAsia="ru-RU"/>
        </w:rPr>
        <w:t>ознакамливаются</w:t>
      </w:r>
      <w:proofErr w:type="spellEnd"/>
      <w:r w:rsidRPr="006A5A9A">
        <w:rPr>
          <w:sz w:val="20"/>
          <w:szCs w:val="20"/>
          <w:lang w:eastAsia="ru-RU"/>
        </w:rPr>
        <w:t xml:space="preserve"> с заключением под роспись.</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Заключение об установлении фактов проживания и утраты имущества утверждается директором  МКУ ТО  с расшифровкой подписи, проставлением даты и заверяется соответствующей печатью (рекомендуемая форма приведена в приложении № 6 к Порядку).</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15. Директора МКУ ТО подписывают списки граждан, нуждающихся в получении единовременной материальной помощи и (или) финансовой помощи, в части установления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предоставляемые Комиссией.</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16. Директора МКУ ТО, направляют указанные списки вместе с заключениями Комиссий в Администрацию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17. Администрация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направляет единым пакетом в Администрацию Правительства Курганской области, для рассмотрения вопроса по выделению единовременной материальной помощи и (или) финансовой помощи гражданам, пострадавшим в результате чрезвычайной ситуации природного и техногенного характера. </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center"/>
        <w:rPr>
          <w:b/>
          <w:sz w:val="20"/>
          <w:szCs w:val="20"/>
          <w:lang w:eastAsia="ru-RU"/>
        </w:rPr>
      </w:pPr>
      <w:r w:rsidRPr="006A5A9A">
        <w:rPr>
          <w:b/>
          <w:sz w:val="20"/>
          <w:szCs w:val="20"/>
          <w:lang w:eastAsia="ru-RU"/>
        </w:rPr>
        <w:t xml:space="preserve">Раздел </w:t>
      </w:r>
      <w:r w:rsidRPr="006A5A9A">
        <w:rPr>
          <w:b/>
          <w:sz w:val="20"/>
          <w:szCs w:val="20"/>
          <w:lang w:val="en-US" w:eastAsia="ru-RU"/>
        </w:rPr>
        <w:t>VI</w:t>
      </w:r>
      <w:r w:rsidRPr="006A5A9A">
        <w:rPr>
          <w:b/>
          <w:sz w:val="20"/>
          <w:szCs w:val="20"/>
          <w:lang w:eastAsia="ru-RU"/>
        </w:rPr>
        <w:t>. Заключительные положения</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 xml:space="preserve">18. Директорам МКУ ТО, при подготовке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в результате последствий чрезвычайных ситуаций природного и техногенного характера на территории </w:t>
      </w: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Курганской области, руководствоваться настоящим Порядком, а также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от 03.03.2022 г. № 2-4-71-7-11, одобренными на заседании Правительственной комиссии по предупреждению и ликвидации чрезвычайных ситуаций и обеспечению пожарной безопасности (протокол от 18 марта 2022 г. № 1).</w:t>
      </w:r>
    </w:p>
    <w:p w:rsidR="006A5A9A" w:rsidRPr="006A5A9A" w:rsidRDefault="006A5A9A" w:rsidP="006A5A9A">
      <w:pPr>
        <w:widowControl/>
        <w:autoSpaceDE/>
        <w:autoSpaceDN/>
        <w:ind w:firstLine="709"/>
        <w:jc w:val="both"/>
        <w:rPr>
          <w:sz w:val="20"/>
          <w:szCs w:val="20"/>
          <w:lang w:eastAsia="ru-RU"/>
        </w:rPr>
      </w:pPr>
      <w:r w:rsidRPr="006A5A9A">
        <w:rPr>
          <w:sz w:val="20"/>
          <w:szCs w:val="20"/>
          <w:lang w:eastAsia="ru-RU"/>
        </w:rPr>
        <w:t>19. Ответственность за недостоверную информацию (в части предоставления документов для оказания единовременной материальной помощи, финансовой помощи гражданам, пострадавшим при чрезвычайных ситуациях природного и техногенного характера) несут физические, юридические и должностные лица в соответствии с действующим законодательством Российской Федерации.</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both"/>
        <w:rPr>
          <w:sz w:val="20"/>
          <w:szCs w:val="20"/>
          <w:lang w:eastAsia="ru-RU"/>
        </w:rPr>
      </w:pPr>
      <w:r w:rsidRPr="006A5A9A">
        <w:rPr>
          <w:sz w:val="20"/>
          <w:szCs w:val="20"/>
          <w:lang w:eastAsia="ru-RU"/>
        </w:rPr>
        <w:t>Управляющий делами – руководитель</w:t>
      </w:r>
    </w:p>
    <w:p w:rsidR="006A5A9A" w:rsidRPr="006A5A9A" w:rsidRDefault="006A5A9A" w:rsidP="006A5A9A">
      <w:pPr>
        <w:widowControl/>
        <w:autoSpaceDE/>
        <w:autoSpaceDN/>
        <w:jc w:val="both"/>
        <w:rPr>
          <w:sz w:val="20"/>
          <w:szCs w:val="20"/>
          <w:lang w:eastAsia="ru-RU"/>
        </w:rPr>
      </w:pPr>
      <w:r w:rsidRPr="006A5A9A">
        <w:rPr>
          <w:sz w:val="20"/>
          <w:szCs w:val="20"/>
          <w:lang w:eastAsia="ru-RU"/>
        </w:rPr>
        <w:t xml:space="preserve">аппарата Администрации </w:t>
      </w:r>
    </w:p>
    <w:p w:rsidR="006A5A9A" w:rsidRPr="006A5A9A" w:rsidRDefault="006A5A9A" w:rsidP="006A5A9A">
      <w:pPr>
        <w:widowControl/>
        <w:autoSpaceDE/>
        <w:autoSpaceDN/>
        <w:jc w:val="both"/>
        <w:rPr>
          <w:sz w:val="20"/>
          <w:szCs w:val="20"/>
          <w:lang w:eastAsia="ru-RU"/>
        </w:rPr>
      </w:pPr>
      <w:proofErr w:type="spellStart"/>
      <w:r w:rsidRPr="006A5A9A">
        <w:rPr>
          <w:sz w:val="20"/>
          <w:szCs w:val="20"/>
          <w:lang w:eastAsia="ru-RU"/>
        </w:rPr>
        <w:t>Мокроусовского</w:t>
      </w:r>
      <w:proofErr w:type="spellEnd"/>
      <w:r w:rsidRPr="006A5A9A">
        <w:rPr>
          <w:sz w:val="20"/>
          <w:szCs w:val="20"/>
          <w:lang w:eastAsia="ru-RU"/>
        </w:rPr>
        <w:t xml:space="preserve"> муниципального округа                                                             </w:t>
      </w:r>
      <w:r>
        <w:rPr>
          <w:sz w:val="20"/>
          <w:szCs w:val="20"/>
          <w:lang w:eastAsia="ru-RU"/>
        </w:rPr>
        <w:t xml:space="preserve">   </w:t>
      </w:r>
      <w:r w:rsidRPr="006A5A9A">
        <w:rPr>
          <w:sz w:val="20"/>
          <w:szCs w:val="20"/>
          <w:lang w:eastAsia="ru-RU"/>
        </w:rPr>
        <w:t xml:space="preserve"> С.Н. Васильева </w:t>
      </w:r>
    </w:p>
    <w:p w:rsidR="006A5A9A" w:rsidRPr="006A5A9A" w:rsidRDefault="006A5A9A" w:rsidP="006A5A9A">
      <w:pPr>
        <w:widowControl/>
        <w:autoSpaceDE/>
        <w:autoSpaceDN/>
        <w:jc w:val="both"/>
        <w:rPr>
          <w:sz w:val="20"/>
          <w:szCs w:val="20"/>
          <w:lang w:eastAsia="ru-RU"/>
        </w:rPr>
      </w:pPr>
    </w:p>
    <w:p w:rsidR="006A5A9A" w:rsidRPr="006A5A9A" w:rsidRDefault="006A5A9A" w:rsidP="006A5A9A">
      <w:pPr>
        <w:widowControl/>
        <w:autoSpaceDE/>
        <w:autoSpaceDN/>
        <w:jc w:val="both"/>
        <w:rPr>
          <w:sz w:val="20"/>
          <w:szCs w:val="20"/>
          <w:lang w:eastAsia="ru-RU"/>
        </w:rPr>
      </w:pPr>
    </w:p>
    <w:tbl>
      <w:tblPr>
        <w:tblW w:w="0" w:type="auto"/>
        <w:tblLook w:val="04A0" w:firstRow="1" w:lastRow="0" w:firstColumn="1" w:lastColumn="0" w:noHBand="0" w:noVBand="1"/>
      </w:tblPr>
      <w:tblGrid>
        <w:gridCol w:w="4794"/>
        <w:gridCol w:w="5178"/>
      </w:tblGrid>
      <w:tr w:rsidR="006A5A9A" w:rsidRPr="006A5A9A" w:rsidTr="006A5A9A">
        <w:tc>
          <w:tcPr>
            <w:tcW w:w="4794"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5178"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 xml:space="preserve">                                                         </w:t>
            </w:r>
            <w:r w:rsidR="005554CD">
              <w:rPr>
                <w:sz w:val="20"/>
                <w:szCs w:val="20"/>
                <w:lang w:eastAsia="ru-RU"/>
              </w:rPr>
              <w:t xml:space="preserve">                </w:t>
            </w:r>
            <w:r w:rsidRPr="006A5A9A">
              <w:rPr>
                <w:sz w:val="20"/>
                <w:szCs w:val="20"/>
                <w:lang w:eastAsia="ru-RU"/>
              </w:rPr>
              <w:t xml:space="preserve"> Приложение 1</w:t>
            </w:r>
          </w:p>
          <w:p w:rsidR="006A5A9A" w:rsidRPr="006A5A9A" w:rsidRDefault="006A5A9A" w:rsidP="006A5A9A">
            <w:pPr>
              <w:adjustRightInd w:val="0"/>
              <w:jc w:val="both"/>
              <w:rPr>
                <w:sz w:val="20"/>
                <w:szCs w:val="20"/>
                <w:lang w:eastAsia="ru-RU"/>
              </w:rPr>
            </w:pPr>
            <w:r w:rsidRPr="006A5A9A">
              <w:rPr>
                <w:sz w:val="20"/>
                <w:szCs w:val="20"/>
                <w:lang w:eastAsia="ru-RU"/>
              </w:rPr>
              <w:t>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6A5A9A" w:rsidRPr="006A5A9A" w:rsidRDefault="006A5A9A" w:rsidP="006A5A9A">
            <w:pPr>
              <w:adjustRightInd w:val="0"/>
              <w:jc w:val="both"/>
              <w:rPr>
                <w:sz w:val="20"/>
                <w:szCs w:val="20"/>
                <w:lang w:eastAsia="ru-RU"/>
              </w:rPr>
            </w:pPr>
          </w:p>
        </w:tc>
      </w:tr>
      <w:tr w:rsidR="006A5A9A" w:rsidRPr="006A5A9A" w:rsidTr="006A5A9A">
        <w:tc>
          <w:tcPr>
            <w:tcW w:w="4794" w:type="dxa"/>
            <w:shd w:val="clear" w:color="auto" w:fill="auto"/>
          </w:tcPr>
          <w:p w:rsidR="006A5A9A" w:rsidRPr="006A5A9A" w:rsidRDefault="006A5A9A" w:rsidP="006A5A9A">
            <w:pPr>
              <w:adjustRightInd w:val="0"/>
              <w:spacing w:line="360" w:lineRule="auto"/>
              <w:rPr>
                <w:sz w:val="20"/>
                <w:szCs w:val="20"/>
                <w:lang w:eastAsia="ru-RU"/>
              </w:rPr>
            </w:pPr>
          </w:p>
        </w:tc>
        <w:tc>
          <w:tcPr>
            <w:tcW w:w="5178"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Директору МКУ «____________________</w:t>
            </w:r>
          </w:p>
          <w:p w:rsidR="006A5A9A" w:rsidRPr="006A5A9A" w:rsidRDefault="006A5A9A" w:rsidP="006A5A9A">
            <w:pPr>
              <w:adjustRightInd w:val="0"/>
              <w:jc w:val="both"/>
              <w:rPr>
                <w:sz w:val="20"/>
                <w:szCs w:val="20"/>
                <w:lang w:eastAsia="ru-RU"/>
              </w:rPr>
            </w:pPr>
            <w:r w:rsidRPr="006A5A9A">
              <w:rPr>
                <w:sz w:val="20"/>
                <w:szCs w:val="20"/>
                <w:lang w:eastAsia="ru-RU"/>
              </w:rPr>
              <w:t xml:space="preserve">                                      (наименование МКУ ТО) территориальный отдел» __________________ муниципального округа Курганской области</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w:t>
            </w:r>
          </w:p>
          <w:p w:rsidR="006A5A9A" w:rsidRPr="006A5A9A" w:rsidRDefault="006A5A9A" w:rsidP="006A5A9A">
            <w:pPr>
              <w:adjustRightInd w:val="0"/>
              <w:jc w:val="center"/>
              <w:rPr>
                <w:sz w:val="20"/>
                <w:szCs w:val="20"/>
                <w:lang w:eastAsia="ru-RU"/>
              </w:rPr>
            </w:pPr>
            <w:r w:rsidRPr="006A5A9A">
              <w:rPr>
                <w:sz w:val="20"/>
                <w:szCs w:val="20"/>
                <w:lang w:eastAsia="ru-RU"/>
              </w:rPr>
              <w:t>(Ф.И.О. директора)</w:t>
            </w:r>
          </w:p>
          <w:p w:rsidR="006A5A9A" w:rsidRPr="006A5A9A" w:rsidRDefault="006A5A9A" w:rsidP="006A5A9A">
            <w:pPr>
              <w:adjustRightInd w:val="0"/>
              <w:rPr>
                <w:sz w:val="20"/>
                <w:szCs w:val="20"/>
                <w:lang w:eastAsia="ru-RU"/>
              </w:rPr>
            </w:pPr>
          </w:p>
          <w:p w:rsidR="006A5A9A" w:rsidRPr="006A5A9A" w:rsidRDefault="006A5A9A" w:rsidP="006A5A9A">
            <w:pPr>
              <w:adjustRightInd w:val="0"/>
              <w:rPr>
                <w:sz w:val="20"/>
                <w:szCs w:val="20"/>
                <w:lang w:eastAsia="ru-RU"/>
              </w:rPr>
            </w:pPr>
          </w:p>
        </w:tc>
      </w:tr>
    </w:tbl>
    <w:p w:rsidR="006A5A9A" w:rsidRPr="006A5A9A" w:rsidRDefault="006A5A9A" w:rsidP="006A5A9A">
      <w:pPr>
        <w:adjustRightInd w:val="0"/>
        <w:ind w:firstLine="567"/>
        <w:jc w:val="center"/>
        <w:rPr>
          <w:sz w:val="20"/>
          <w:szCs w:val="20"/>
          <w:lang w:eastAsia="ru-RU"/>
        </w:rPr>
      </w:pPr>
      <w:r w:rsidRPr="006A5A9A">
        <w:rPr>
          <w:sz w:val="20"/>
          <w:szCs w:val="20"/>
          <w:lang w:eastAsia="ru-RU"/>
        </w:rPr>
        <w:t>ЗАЯВЛЕНИЕ</w:t>
      </w:r>
    </w:p>
    <w:p w:rsidR="006A5A9A" w:rsidRPr="006A5A9A" w:rsidRDefault="006A5A9A" w:rsidP="006A5A9A">
      <w:pPr>
        <w:adjustRightInd w:val="0"/>
        <w:ind w:firstLine="567"/>
        <w:jc w:val="center"/>
        <w:rPr>
          <w:sz w:val="20"/>
          <w:szCs w:val="20"/>
          <w:lang w:eastAsia="ru-RU"/>
        </w:rPr>
      </w:pPr>
    </w:p>
    <w:p w:rsidR="006A5A9A" w:rsidRPr="006A5A9A" w:rsidRDefault="006A5A9A" w:rsidP="006A5A9A">
      <w:pPr>
        <w:adjustRightInd w:val="0"/>
        <w:ind w:firstLine="567"/>
        <w:jc w:val="center"/>
        <w:rPr>
          <w:sz w:val="20"/>
          <w:szCs w:val="20"/>
          <w:lang w:eastAsia="ru-RU"/>
        </w:rPr>
      </w:pPr>
    </w:p>
    <w:p w:rsidR="006A5A9A" w:rsidRPr="006A5A9A" w:rsidRDefault="006A5A9A" w:rsidP="006A5A9A">
      <w:pPr>
        <w:adjustRightInd w:val="0"/>
        <w:ind w:firstLine="709"/>
        <w:rPr>
          <w:sz w:val="20"/>
          <w:szCs w:val="20"/>
          <w:lang w:eastAsia="ru-RU"/>
        </w:rPr>
      </w:pPr>
      <w:r w:rsidRPr="006A5A9A">
        <w:rPr>
          <w:sz w:val="20"/>
          <w:szCs w:val="20"/>
          <w:lang w:eastAsia="ru-RU"/>
        </w:rPr>
        <w:t>Прошу назначить мне,_________________________________________________________</w:t>
      </w:r>
    </w:p>
    <w:p w:rsidR="006A5A9A" w:rsidRPr="006A5A9A" w:rsidRDefault="006A5A9A" w:rsidP="006A5A9A">
      <w:pPr>
        <w:adjustRightInd w:val="0"/>
        <w:ind w:firstLine="709"/>
        <w:jc w:val="center"/>
        <w:rPr>
          <w:sz w:val="18"/>
          <w:szCs w:val="18"/>
          <w:lang w:eastAsia="ru-RU"/>
        </w:rPr>
      </w:pPr>
      <w:r w:rsidRPr="006A5A9A">
        <w:rPr>
          <w:sz w:val="18"/>
          <w:szCs w:val="18"/>
          <w:lang w:eastAsia="ru-RU"/>
        </w:rPr>
        <w:t>(фамилия, имя, отчество (при наличии)</w:t>
      </w:r>
    </w:p>
    <w:p w:rsidR="006A5A9A" w:rsidRPr="006A5A9A" w:rsidRDefault="006A5A9A" w:rsidP="006A5A9A">
      <w:pPr>
        <w:adjustRightInd w:val="0"/>
        <w:jc w:val="both"/>
        <w:rPr>
          <w:sz w:val="18"/>
          <w:szCs w:val="18"/>
          <w:lang w:eastAsia="ru-RU"/>
        </w:rPr>
      </w:pPr>
      <w:r w:rsidRPr="006A5A9A">
        <w:rPr>
          <w:sz w:val="18"/>
          <w:szCs w:val="18"/>
          <w:lang w:eastAsia="ru-RU"/>
        </w:rPr>
        <w:t>__________________________________________________________________________________</w:t>
      </w:r>
    </w:p>
    <w:p w:rsidR="006A5A9A" w:rsidRPr="006A5A9A" w:rsidRDefault="006A5A9A" w:rsidP="006A5A9A">
      <w:pPr>
        <w:adjustRightInd w:val="0"/>
        <w:jc w:val="center"/>
        <w:rPr>
          <w:sz w:val="18"/>
          <w:szCs w:val="18"/>
          <w:lang w:eastAsia="ru-RU"/>
        </w:rPr>
      </w:pPr>
      <w:r w:rsidRPr="006A5A9A">
        <w:rPr>
          <w:sz w:val="18"/>
          <w:szCs w:val="18"/>
          <w:lang w:eastAsia="ru-RU"/>
        </w:rPr>
        <w:t>(дата рождения, данные документа, удостоверяющего личность)</w:t>
      </w:r>
    </w:p>
    <w:p w:rsidR="006A5A9A" w:rsidRPr="006A5A9A" w:rsidRDefault="006A5A9A" w:rsidP="006A5A9A">
      <w:pPr>
        <w:adjustRightInd w:val="0"/>
        <w:jc w:val="both"/>
        <w:rPr>
          <w:sz w:val="18"/>
          <w:szCs w:val="18"/>
          <w:lang w:eastAsia="ru-RU"/>
        </w:rPr>
      </w:pPr>
      <w:r w:rsidRPr="006A5A9A">
        <w:rPr>
          <w:sz w:val="18"/>
          <w:szCs w:val="18"/>
          <w:lang w:eastAsia="ru-RU"/>
        </w:rPr>
        <w:t>__________________________________________________________________________________</w:t>
      </w:r>
    </w:p>
    <w:p w:rsidR="006A5A9A" w:rsidRPr="006A5A9A" w:rsidRDefault="006A5A9A" w:rsidP="006A5A9A">
      <w:pPr>
        <w:adjustRightInd w:val="0"/>
        <w:ind w:firstLine="709"/>
        <w:jc w:val="center"/>
        <w:rPr>
          <w:sz w:val="18"/>
          <w:szCs w:val="18"/>
          <w:lang w:eastAsia="ru-RU"/>
        </w:rPr>
      </w:pPr>
      <w:r w:rsidRPr="006A5A9A">
        <w:rPr>
          <w:sz w:val="18"/>
          <w:szCs w:val="18"/>
          <w:lang w:eastAsia="ru-RU"/>
        </w:rPr>
        <w:t>(адрес места жительства)</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jc w:val="both"/>
        <w:rPr>
          <w:sz w:val="20"/>
          <w:szCs w:val="20"/>
          <w:lang w:eastAsia="ru-RU"/>
        </w:rPr>
      </w:pPr>
      <w:r w:rsidRPr="006A5A9A">
        <w:rPr>
          <w:sz w:val="20"/>
          <w:szCs w:val="20"/>
          <w:lang w:eastAsia="ru-RU"/>
        </w:rPr>
        <w:t>выплату единовременной материальной помощи в связи с нарушением условий жизнедеятельности в результате чрезвычайной ситуации связанной с:  __________________________________________________________________________________</w:t>
      </w:r>
    </w:p>
    <w:p w:rsidR="006A5A9A" w:rsidRPr="006A5A9A" w:rsidRDefault="006A5A9A" w:rsidP="006A5A9A">
      <w:pPr>
        <w:adjustRightInd w:val="0"/>
        <w:ind w:firstLine="709"/>
        <w:jc w:val="center"/>
        <w:rPr>
          <w:sz w:val="18"/>
          <w:szCs w:val="18"/>
          <w:lang w:eastAsia="ru-RU"/>
        </w:rPr>
      </w:pPr>
      <w:r w:rsidRPr="006A5A9A">
        <w:rPr>
          <w:sz w:val="18"/>
          <w:szCs w:val="18"/>
          <w:lang w:eastAsia="ru-RU"/>
        </w:rPr>
        <w:t>(причина нарушения условий жизнедеятельности, дата нарушения условий жизнедеятельности)</w:t>
      </w:r>
    </w:p>
    <w:p w:rsidR="006A5A9A" w:rsidRPr="006A5A9A" w:rsidRDefault="006A5A9A" w:rsidP="006A5A9A">
      <w:pPr>
        <w:adjustRightInd w:val="0"/>
        <w:jc w:val="both"/>
        <w:rPr>
          <w:sz w:val="18"/>
          <w:szCs w:val="18"/>
          <w:lang w:eastAsia="ru-RU"/>
        </w:rPr>
      </w:pPr>
      <w:r w:rsidRPr="006A5A9A">
        <w:rPr>
          <w:sz w:val="18"/>
          <w:szCs w:val="18"/>
          <w:lang w:eastAsia="ru-RU"/>
        </w:rPr>
        <w:t>__________________________________________________________________________________</w:t>
      </w:r>
    </w:p>
    <w:p w:rsidR="006A5A9A" w:rsidRPr="006A5A9A" w:rsidRDefault="006A5A9A" w:rsidP="006A5A9A">
      <w:pPr>
        <w:adjustRightInd w:val="0"/>
        <w:ind w:firstLine="709"/>
        <w:jc w:val="center"/>
        <w:rPr>
          <w:sz w:val="18"/>
          <w:szCs w:val="18"/>
          <w:lang w:eastAsia="ru-RU"/>
        </w:rPr>
      </w:pPr>
      <w:r w:rsidRPr="006A5A9A">
        <w:rPr>
          <w:sz w:val="18"/>
          <w:szCs w:val="18"/>
          <w:lang w:eastAsia="ru-RU"/>
        </w:rPr>
        <w:t>(указывается способ выплаты: через кредитные организации или через организации почтовой связи)</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Контактные данные заявителя:</w:t>
      </w:r>
    </w:p>
    <w:p w:rsidR="006A5A9A" w:rsidRPr="006A5A9A" w:rsidRDefault="006A5A9A" w:rsidP="006A5A9A">
      <w:pPr>
        <w:adjustRightInd w:val="0"/>
        <w:ind w:firstLine="709"/>
        <w:jc w:val="both"/>
        <w:rPr>
          <w:sz w:val="20"/>
          <w:szCs w:val="20"/>
          <w:lang w:eastAsia="ru-RU"/>
        </w:rPr>
      </w:pPr>
      <w:r w:rsidRPr="006A5A9A">
        <w:rPr>
          <w:sz w:val="20"/>
          <w:szCs w:val="20"/>
          <w:lang w:eastAsia="ru-RU"/>
        </w:rPr>
        <w:t>Телефон:_____________________________________________________________________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Банковские реквизиты для выплаты:</w:t>
      </w:r>
    </w:p>
    <w:p w:rsidR="006A5A9A" w:rsidRPr="006A5A9A" w:rsidRDefault="006A5A9A" w:rsidP="006A5A9A">
      <w:pPr>
        <w:adjustRightInd w:val="0"/>
        <w:ind w:firstLine="709"/>
        <w:jc w:val="both"/>
        <w:rPr>
          <w:sz w:val="20"/>
          <w:szCs w:val="20"/>
          <w:lang w:eastAsia="ru-RU"/>
        </w:rPr>
      </w:pPr>
      <w:r w:rsidRPr="006A5A9A">
        <w:rPr>
          <w:sz w:val="20"/>
          <w:szCs w:val="20"/>
          <w:lang w:eastAsia="ru-RU"/>
        </w:rPr>
        <w:t>Лицевой счет:  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Расчетный счет: 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Наименование банка:  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БИК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lastRenderedPageBreak/>
        <w:t>ИНН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КПП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Номер банковской карты  ______________________________________________________</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«____»__________ 20__ г.         ____________________                   ____________________</w:t>
      </w:r>
    </w:p>
    <w:p w:rsidR="006A5A9A" w:rsidRPr="006A5A9A" w:rsidRDefault="006A5A9A" w:rsidP="006A5A9A">
      <w:pPr>
        <w:adjustRightInd w:val="0"/>
        <w:ind w:firstLine="709"/>
        <w:jc w:val="both"/>
        <w:rPr>
          <w:sz w:val="18"/>
          <w:szCs w:val="18"/>
          <w:lang w:eastAsia="ru-RU"/>
        </w:rPr>
      </w:pPr>
      <w:r w:rsidRPr="006A5A9A">
        <w:rPr>
          <w:sz w:val="18"/>
          <w:szCs w:val="18"/>
          <w:lang w:eastAsia="ru-RU"/>
        </w:rPr>
        <w:t xml:space="preserve">                   (дата)</w:t>
      </w:r>
      <w:r w:rsidRPr="006A5A9A">
        <w:rPr>
          <w:sz w:val="18"/>
          <w:szCs w:val="18"/>
          <w:lang w:eastAsia="ru-RU"/>
        </w:rPr>
        <w:tab/>
      </w:r>
      <w:r w:rsidRPr="006A5A9A">
        <w:rPr>
          <w:sz w:val="18"/>
          <w:szCs w:val="18"/>
          <w:lang w:eastAsia="ru-RU"/>
        </w:rPr>
        <w:tab/>
        <w:t xml:space="preserve">               </w:t>
      </w:r>
      <w:r w:rsidR="005554CD">
        <w:rPr>
          <w:sz w:val="18"/>
          <w:szCs w:val="18"/>
          <w:lang w:eastAsia="ru-RU"/>
        </w:rPr>
        <w:t xml:space="preserve">            </w:t>
      </w:r>
      <w:r w:rsidRPr="006A5A9A">
        <w:rPr>
          <w:sz w:val="18"/>
          <w:szCs w:val="18"/>
          <w:lang w:eastAsia="ru-RU"/>
        </w:rPr>
        <w:t>(подпись)</w:t>
      </w:r>
      <w:r w:rsidRPr="006A5A9A">
        <w:rPr>
          <w:sz w:val="18"/>
          <w:szCs w:val="18"/>
          <w:lang w:eastAsia="ru-RU"/>
        </w:rPr>
        <w:tab/>
      </w:r>
      <w:r w:rsidRPr="006A5A9A">
        <w:rPr>
          <w:sz w:val="18"/>
          <w:szCs w:val="18"/>
          <w:lang w:eastAsia="ru-RU"/>
        </w:rPr>
        <w:tab/>
      </w:r>
      <w:r w:rsidR="005554CD">
        <w:rPr>
          <w:sz w:val="18"/>
          <w:szCs w:val="18"/>
          <w:lang w:eastAsia="ru-RU"/>
        </w:rPr>
        <w:t xml:space="preserve">                 </w:t>
      </w:r>
      <w:r w:rsidRPr="006A5A9A">
        <w:rPr>
          <w:sz w:val="18"/>
          <w:szCs w:val="18"/>
          <w:lang w:eastAsia="ru-RU"/>
        </w:rPr>
        <w:t xml:space="preserve"> (фамилия, инициалы)</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6A5A9A" w:rsidRPr="006A5A9A" w:rsidRDefault="006A5A9A" w:rsidP="006A5A9A">
      <w:pPr>
        <w:adjustRightInd w:val="0"/>
        <w:ind w:firstLine="709"/>
        <w:jc w:val="both"/>
        <w:rPr>
          <w:sz w:val="20"/>
          <w:szCs w:val="20"/>
          <w:lang w:eastAsia="ru-RU"/>
        </w:rPr>
      </w:pPr>
      <w:r w:rsidRPr="006A5A9A">
        <w:rPr>
          <w:sz w:val="20"/>
          <w:szCs w:val="20"/>
          <w:lang w:eastAsia="ru-RU"/>
        </w:rPr>
        <w:t>Мне разъяснено, что данное согласие может быть отозвано мною.</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«____»__________ 20__ г.         ____________________                   ____________________</w:t>
      </w:r>
    </w:p>
    <w:p w:rsidR="006A5A9A" w:rsidRPr="006A5A9A" w:rsidRDefault="006A5A9A" w:rsidP="006A5A9A">
      <w:pPr>
        <w:adjustRightInd w:val="0"/>
        <w:ind w:firstLine="709"/>
        <w:jc w:val="both"/>
        <w:rPr>
          <w:sz w:val="18"/>
          <w:szCs w:val="18"/>
          <w:lang w:eastAsia="ru-RU"/>
        </w:rPr>
      </w:pPr>
      <w:r w:rsidRPr="006A5A9A">
        <w:rPr>
          <w:sz w:val="18"/>
          <w:szCs w:val="18"/>
          <w:lang w:eastAsia="ru-RU"/>
        </w:rPr>
        <w:t xml:space="preserve">                  </w:t>
      </w:r>
      <w:r w:rsidR="005554CD">
        <w:rPr>
          <w:sz w:val="18"/>
          <w:szCs w:val="18"/>
          <w:lang w:eastAsia="ru-RU"/>
        </w:rPr>
        <w:t xml:space="preserve"> </w:t>
      </w:r>
      <w:r w:rsidRPr="006A5A9A">
        <w:rPr>
          <w:sz w:val="18"/>
          <w:szCs w:val="18"/>
          <w:lang w:eastAsia="ru-RU"/>
        </w:rPr>
        <w:t>(дата)</w:t>
      </w:r>
      <w:r w:rsidRPr="006A5A9A">
        <w:rPr>
          <w:sz w:val="18"/>
          <w:szCs w:val="18"/>
          <w:lang w:eastAsia="ru-RU"/>
        </w:rPr>
        <w:tab/>
      </w:r>
      <w:r w:rsidRPr="006A5A9A">
        <w:rPr>
          <w:sz w:val="18"/>
          <w:szCs w:val="18"/>
          <w:lang w:eastAsia="ru-RU"/>
        </w:rPr>
        <w:tab/>
        <w:t xml:space="preserve">               </w:t>
      </w:r>
      <w:r w:rsidR="005554CD">
        <w:rPr>
          <w:sz w:val="18"/>
          <w:szCs w:val="18"/>
          <w:lang w:eastAsia="ru-RU"/>
        </w:rPr>
        <w:t xml:space="preserve">          </w:t>
      </w:r>
      <w:r w:rsidRPr="006A5A9A">
        <w:rPr>
          <w:sz w:val="18"/>
          <w:szCs w:val="18"/>
          <w:lang w:eastAsia="ru-RU"/>
        </w:rPr>
        <w:t xml:space="preserve"> (подпись)</w:t>
      </w:r>
      <w:r w:rsidRPr="006A5A9A">
        <w:rPr>
          <w:sz w:val="18"/>
          <w:szCs w:val="18"/>
          <w:lang w:eastAsia="ru-RU"/>
        </w:rPr>
        <w:tab/>
      </w:r>
      <w:r w:rsidRPr="006A5A9A">
        <w:rPr>
          <w:sz w:val="18"/>
          <w:szCs w:val="18"/>
          <w:lang w:eastAsia="ru-RU"/>
        </w:rPr>
        <w:tab/>
      </w:r>
      <w:r w:rsidR="005554CD">
        <w:rPr>
          <w:sz w:val="18"/>
          <w:szCs w:val="18"/>
          <w:lang w:eastAsia="ru-RU"/>
        </w:rPr>
        <w:t xml:space="preserve">                </w:t>
      </w:r>
      <w:r w:rsidRPr="006A5A9A">
        <w:rPr>
          <w:sz w:val="18"/>
          <w:szCs w:val="18"/>
          <w:lang w:eastAsia="ru-RU"/>
        </w:rPr>
        <w:t>(фамилия, инициалы)</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p>
    <w:tbl>
      <w:tblPr>
        <w:tblW w:w="10173" w:type="dxa"/>
        <w:tblLook w:val="04A0" w:firstRow="1" w:lastRow="0" w:firstColumn="1" w:lastColumn="0" w:noHBand="0" w:noVBand="1"/>
      </w:tblPr>
      <w:tblGrid>
        <w:gridCol w:w="5070"/>
        <w:gridCol w:w="5103"/>
      </w:tblGrid>
      <w:tr w:rsidR="006A5A9A" w:rsidRPr="006A5A9A" w:rsidTr="005F181E">
        <w:tc>
          <w:tcPr>
            <w:tcW w:w="5070"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5103"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 xml:space="preserve">                                                        Приложение 2</w:t>
            </w:r>
          </w:p>
          <w:p w:rsidR="006A5A9A" w:rsidRPr="006A5A9A" w:rsidRDefault="006A5A9A" w:rsidP="006A5A9A">
            <w:pPr>
              <w:adjustRightInd w:val="0"/>
              <w:jc w:val="both"/>
              <w:rPr>
                <w:sz w:val="20"/>
                <w:szCs w:val="20"/>
                <w:lang w:eastAsia="ru-RU"/>
              </w:rPr>
            </w:pPr>
            <w:r w:rsidRPr="006A5A9A">
              <w:rPr>
                <w:sz w:val="20"/>
                <w:szCs w:val="20"/>
                <w:lang w:eastAsia="ru-RU"/>
              </w:rPr>
              <w:t>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6A5A9A" w:rsidRPr="006A5A9A" w:rsidRDefault="006A5A9A" w:rsidP="006A5A9A">
            <w:pPr>
              <w:adjustRightInd w:val="0"/>
              <w:rPr>
                <w:sz w:val="20"/>
                <w:szCs w:val="20"/>
                <w:lang w:eastAsia="ru-RU"/>
              </w:rPr>
            </w:pPr>
          </w:p>
          <w:p w:rsidR="006A5A9A" w:rsidRPr="006A5A9A" w:rsidRDefault="006A5A9A" w:rsidP="006A5A9A">
            <w:pPr>
              <w:adjustRightInd w:val="0"/>
              <w:rPr>
                <w:sz w:val="20"/>
                <w:szCs w:val="20"/>
                <w:lang w:eastAsia="ru-RU"/>
              </w:rPr>
            </w:pPr>
          </w:p>
        </w:tc>
      </w:tr>
      <w:tr w:rsidR="006A5A9A" w:rsidRPr="006A5A9A" w:rsidTr="005F181E">
        <w:tc>
          <w:tcPr>
            <w:tcW w:w="5070"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5103"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Директору МКУ «___________________</w:t>
            </w:r>
            <w:r w:rsidR="005F181E">
              <w:rPr>
                <w:sz w:val="20"/>
                <w:szCs w:val="20"/>
                <w:lang w:eastAsia="ru-RU"/>
              </w:rPr>
              <w:t>_________</w:t>
            </w:r>
            <w:r w:rsidRPr="006A5A9A">
              <w:rPr>
                <w:sz w:val="20"/>
                <w:szCs w:val="20"/>
                <w:lang w:eastAsia="ru-RU"/>
              </w:rPr>
              <w:t>_</w:t>
            </w:r>
          </w:p>
          <w:p w:rsidR="006A5A9A" w:rsidRPr="006A5A9A" w:rsidRDefault="006A5A9A" w:rsidP="006A5A9A">
            <w:pPr>
              <w:adjustRightInd w:val="0"/>
              <w:jc w:val="both"/>
              <w:rPr>
                <w:sz w:val="20"/>
                <w:szCs w:val="20"/>
                <w:lang w:eastAsia="ru-RU"/>
              </w:rPr>
            </w:pPr>
            <w:r w:rsidRPr="006A5A9A">
              <w:rPr>
                <w:sz w:val="18"/>
                <w:szCs w:val="18"/>
                <w:lang w:eastAsia="ru-RU"/>
              </w:rPr>
              <w:t xml:space="preserve">                                      (наименование МКУ ТО)</w:t>
            </w:r>
            <w:r w:rsidRPr="006A5A9A">
              <w:rPr>
                <w:sz w:val="20"/>
                <w:szCs w:val="20"/>
                <w:lang w:eastAsia="ru-RU"/>
              </w:rPr>
              <w:t xml:space="preserve"> территориальный отдел» ________________ муниципального округа Курганской области</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w:t>
            </w:r>
            <w:r w:rsidR="005F181E">
              <w:rPr>
                <w:sz w:val="20"/>
                <w:szCs w:val="20"/>
                <w:lang w:eastAsia="ru-RU"/>
              </w:rPr>
              <w:t>____________</w:t>
            </w:r>
          </w:p>
          <w:p w:rsidR="006A5A9A" w:rsidRPr="006A5A9A" w:rsidRDefault="005F181E" w:rsidP="005F181E">
            <w:pPr>
              <w:adjustRightInd w:val="0"/>
              <w:rPr>
                <w:sz w:val="18"/>
                <w:szCs w:val="18"/>
                <w:lang w:eastAsia="ru-RU"/>
              </w:rPr>
            </w:pPr>
            <w:r>
              <w:rPr>
                <w:sz w:val="18"/>
                <w:szCs w:val="18"/>
                <w:lang w:eastAsia="ru-RU"/>
              </w:rPr>
              <w:t xml:space="preserve">                                   </w:t>
            </w:r>
            <w:r w:rsidR="006A5A9A" w:rsidRPr="006A5A9A">
              <w:rPr>
                <w:sz w:val="18"/>
                <w:szCs w:val="18"/>
                <w:lang w:eastAsia="ru-RU"/>
              </w:rPr>
              <w:t>(Ф.И.О. директора)</w:t>
            </w:r>
          </w:p>
          <w:p w:rsidR="006A5A9A" w:rsidRPr="006A5A9A" w:rsidRDefault="006A5A9A" w:rsidP="006A5A9A">
            <w:pPr>
              <w:adjustRightInd w:val="0"/>
              <w:rPr>
                <w:sz w:val="20"/>
                <w:szCs w:val="20"/>
                <w:lang w:eastAsia="ru-RU"/>
              </w:rPr>
            </w:pPr>
          </w:p>
        </w:tc>
      </w:tr>
    </w:tbl>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center"/>
        <w:rPr>
          <w:sz w:val="20"/>
          <w:szCs w:val="20"/>
          <w:lang w:eastAsia="ru-RU"/>
        </w:rPr>
      </w:pPr>
      <w:r w:rsidRPr="006A5A9A">
        <w:rPr>
          <w:sz w:val="20"/>
          <w:szCs w:val="20"/>
          <w:lang w:eastAsia="ru-RU"/>
        </w:rPr>
        <w:t>ЗАЯВЛЕНИЕ</w:t>
      </w:r>
    </w:p>
    <w:p w:rsidR="006A5A9A" w:rsidRPr="006A5A9A" w:rsidRDefault="006A5A9A" w:rsidP="006A5A9A">
      <w:pPr>
        <w:adjustRightInd w:val="0"/>
        <w:ind w:firstLine="567"/>
        <w:jc w:val="center"/>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Прошу назначить мне, представителю и (или) законному представителю несовершеннолетнего или недееспособного лица, _________________________________________</w:t>
      </w:r>
    </w:p>
    <w:p w:rsidR="006A5A9A" w:rsidRPr="00FD4251" w:rsidRDefault="006A5A9A" w:rsidP="006A5A9A">
      <w:pPr>
        <w:adjustRightInd w:val="0"/>
        <w:ind w:firstLine="709"/>
        <w:jc w:val="both"/>
        <w:rPr>
          <w:sz w:val="18"/>
          <w:szCs w:val="18"/>
          <w:lang w:eastAsia="ru-RU"/>
        </w:rPr>
      </w:pPr>
      <w:r w:rsidRPr="00FD4251">
        <w:rPr>
          <w:sz w:val="18"/>
          <w:szCs w:val="18"/>
          <w:lang w:eastAsia="ru-RU"/>
        </w:rPr>
        <w:t xml:space="preserve">                                                                                                          </w:t>
      </w:r>
      <w:r w:rsidR="00FD4251">
        <w:rPr>
          <w:sz w:val="18"/>
          <w:szCs w:val="18"/>
          <w:lang w:eastAsia="ru-RU"/>
        </w:rPr>
        <w:t xml:space="preserve">              </w:t>
      </w:r>
      <w:r w:rsidRPr="00FD4251">
        <w:rPr>
          <w:sz w:val="18"/>
          <w:szCs w:val="18"/>
          <w:lang w:eastAsia="ru-RU"/>
        </w:rPr>
        <w:t xml:space="preserve"> (фамилия, имя, отчество (при наличии)</w:t>
      </w:r>
    </w:p>
    <w:p w:rsidR="006A5A9A" w:rsidRPr="00FD4251" w:rsidRDefault="006A5A9A" w:rsidP="006A5A9A">
      <w:pPr>
        <w:adjustRightInd w:val="0"/>
        <w:jc w:val="center"/>
        <w:rPr>
          <w:sz w:val="18"/>
          <w:szCs w:val="18"/>
          <w:lang w:eastAsia="ru-RU"/>
        </w:rPr>
      </w:pPr>
      <w:r w:rsidRPr="00FD4251">
        <w:rPr>
          <w:sz w:val="18"/>
          <w:szCs w:val="18"/>
          <w:lang w:eastAsia="ru-RU"/>
        </w:rPr>
        <w:t>_________________________________________________________________________________________________________________(дата рождения, данные документа, удостоверяющего личность)</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__________________________________________________________________________________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(адрес места жительства, данные документа, подтверждающего полномочия представителя)</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Выплату единовременной материальной помощи в связи с нарушением условий жизнедеятельности в результате чрезвычайной ситуации, связанной с:___________________________________________________________________________________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(причина нарушения условий жизнедеятельности, дата нарушения условий жизнедеятельности)</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На моих несовершеннолетних детей:</w:t>
      </w:r>
    </w:p>
    <w:p w:rsidR="006A5A9A" w:rsidRPr="00FD4251" w:rsidRDefault="006A5A9A" w:rsidP="006A5A9A">
      <w:pPr>
        <w:adjustRightInd w:val="0"/>
        <w:ind w:firstLine="709"/>
        <w:jc w:val="center"/>
        <w:rPr>
          <w:sz w:val="18"/>
          <w:szCs w:val="18"/>
          <w:lang w:eastAsia="ru-RU"/>
        </w:rPr>
      </w:pPr>
      <w:r w:rsidRPr="006A5A9A">
        <w:rPr>
          <w:sz w:val="20"/>
          <w:szCs w:val="20"/>
          <w:lang w:eastAsia="ru-RU"/>
        </w:rPr>
        <w:t>1</w:t>
      </w:r>
      <w:r w:rsidRPr="00FD4251">
        <w:rPr>
          <w:sz w:val="18"/>
          <w:szCs w:val="18"/>
          <w:lang w:eastAsia="ru-RU"/>
        </w:rPr>
        <w:t>.___________________________________________________________________________</w:t>
      </w:r>
      <w:r w:rsidR="00FD4251">
        <w:rPr>
          <w:sz w:val="18"/>
          <w:szCs w:val="18"/>
          <w:lang w:eastAsia="ru-RU"/>
        </w:rPr>
        <w:t>___________________</w:t>
      </w:r>
      <w:r w:rsidRPr="00FD4251">
        <w:rPr>
          <w:sz w:val="18"/>
          <w:szCs w:val="18"/>
          <w:lang w:eastAsia="ru-RU"/>
        </w:rPr>
        <w:t xml:space="preserve"> (фамилия, имя, отчество (при наличии)</w:t>
      </w:r>
    </w:p>
    <w:p w:rsidR="006A5A9A" w:rsidRPr="00FD4251" w:rsidRDefault="006A5A9A" w:rsidP="006A5A9A">
      <w:pPr>
        <w:adjustRightInd w:val="0"/>
        <w:ind w:firstLine="709"/>
        <w:jc w:val="both"/>
        <w:rPr>
          <w:sz w:val="18"/>
          <w:szCs w:val="18"/>
          <w:lang w:eastAsia="ru-RU"/>
        </w:rPr>
      </w:pPr>
      <w:r w:rsidRPr="00FD4251">
        <w:rPr>
          <w:sz w:val="18"/>
          <w:szCs w:val="18"/>
          <w:lang w:eastAsia="ru-RU"/>
        </w:rPr>
        <w:t>__________________________________________________________________________</w:t>
      </w:r>
      <w:r w:rsidR="00FD4251">
        <w:rPr>
          <w:sz w:val="18"/>
          <w:szCs w:val="18"/>
          <w:lang w:eastAsia="ru-RU"/>
        </w:rPr>
        <w:t>_______________________</w:t>
      </w:r>
      <w:r w:rsidRPr="00FD4251">
        <w:rPr>
          <w:sz w:val="18"/>
          <w:szCs w:val="18"/>
          <w:lang w:eastAsia="ru-RU"/>
        </w:rPr>
        <w:t>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(дата рождения, свидетельство о рождении (серия, номер, дата)</w:t>
      </w:r>
    </w:p>
    <w:p w:rsidR="006A5A9A" w:rsidRPr="00FD4251" w:rsidRDefault="006A5A9A" w:rsidP="006A5A9A">
      <w:pPr>
        <w:adjustRightInd w:val="0"/>
        <w:ind w:firstLine="709"/>
        <w:jc w:val="center"/>
        <w:rPr>
          <w:sz w:val="18"/>
          <w:szCs w:val="18"/>
          <w:lang w:eastAsia="ru-RU"/>
        </w:rPr>
      </w:pPr>
      <w:r w:rsidRPr="00FD4251">
        <w:rPr>
          <w:sz w:val="18"/>
          <w:szCs w:val="18"/>
          <w:lang w:eastAsia="ru-RU"/>
        </w:rPr>
        <w:t>___________________________________</w:t>
      </w:r>
      <w:r w:rsidR="00FD4251">
        <w:rPr>
          <w:sz w:val="18"/>
          <w:szCs w:val="18"/>
          <w:lang w:eastAsia="ru-RU"/>
        </w:rPr>
        <w:t>__________________</w:t>
      </w:r>
      <w:r w:rsidRPr="00FD4251">
        <w:rPr>
          <w:sz w:val="18"/>
          <w:szCs w:val="18"/>
          <w:lang w:eastAsia="ru-RU"/>
        </w:rPr>
        <w:t>__________________________________________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(дата и номер записи акта о рождении или реквизиты документа о рождении, выданного компетентным органом иностранного государства)</w:t>
      </w:r>
    </w:p>
    <w:p w:rsidR="006A5A9A" w:rsidRPr="00FD4251" w:rsidRDefault="006A5A9A" w:rsidP="006A5A9A">
      <w:pPr>
        <w:adjustRightInd w:val="0"/>
        <w:jc w:val="both"/>
        <w:rPr>
          <w:sz w:val="18"/>
          <w:szCs w:val="18"/>
          <w:lang w:eastAsia="ru-RU"/>
        </w:rPr>
      </w:pPr>
    </w:p>
    <w:p w:rsidR="006A5A9A" w:rsidRPr="00FD4251" w:rsidRDefault="006A5A9A" w:rsidP="006A5A9A">
      <w:pPr>
        <w:adjustRightInd w:val="0"/>
        <w:ind w:firstLine="709"/>
        <w:jc w:val="center"/>
        <w:rPr>
          <w:sz w:val="18"/>
          <w:szCs w:val="18"/>
          <w:lang w:eastAsia="ru-RU"/>
        </w:rPr>
      </w:pPr>
      <w:r w:rsidRPr="00FD4251">
        <w:rPr>
          <w:sz w:val="18"/>
          <w:szCs w:val="18"/>
          <w:lang w:eastAsia="ru-RU"/>
        </w:rPr>
        <w:t>2.___________________________________________</w:t>
      </w:r>
      <w:r w:rsidR="00FD4251">
        <w:rPr>
          <w:sz w:val="18"/>
          <w:szCs w:val="18"/>
          <w:lang w:eastAsia="ru-RU"/>
        </w:rPr>
        <w:t>___________________</w:t>
      </w:r>
      <w:r w:rsidRPr="00FD4251">
        <w:rPr>
          <w:sz w:val="18"/>
          <w:szCs w:val="18"/>
          <w:lang w:eastAsia="ru-RU"/>
        </w:rPr>
        <w:t>________________________________ (фамилия, имя, отчество (при наличии)</w:t>
      </w:r>
    </w:p>
    <w:p w:rsidR="006A5A9A" w:rsidRPr="00FD4251" w:rsidRDefault="006A5A9A" w:rsidP="006A5A9A">
      <w:pPr>
        <w:adjustRightInd w:val="0"/>
        <w:ind w:firstLine="709"/>
        <w:jc w:val="both"/>
        <w:rPr>
          <w:sz w:val="18"/>
          <w:szCs w:val="18"/>
          <w:lang w:eastAsia="ru-RU"/>
        </w:rPr>
      </w:pPr>
      <w:r w:rsidRPr="00FD4251">
        <w:rPr>
          <w:sz w:val="18"/>
          <w:szCs w:val="18"/>
          <w:lang w:eastAsia="ru-RU"/>
        </w:rPr>
        <w:t>____________________________________________</w:t>
      </w:r>
      <w:r w:rsidR="00FD4251">
        <w:rPr>
          <w:sz w:val="18"/>
          <w:szCs w:val="18"/>
          <w:lang w:eastAsia="ru-RU"/>
        </w:rPr>
        <w:t>_______________________</w:t>
      </w:r>
      <w:r w:rsidRPr="00FD4251">
        <w:rPr>
          <w:sz w:val="18"/>
          <w:szCs w:val="18"/>
          <w:lang w:eastAsia="ru-RU"/>
        </w:rPr>
        <w:t>________________________________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(дата рождения, свидетельство о рождении (серия, номер, дата)</w:t>
      </w:r>
    </w:p>
    <w:p w:rsidR="006A5A9A" w:rsidRPr="00FD4251" w:rsidRDefault="006A5A9A" w:rsidP="006A5A9A">
      <w:pPr>
        <w:adjustRightInd w:val="0"/>
        <w:ind w:firstLine="709"/>
        <w:jc w:val="center"/>
        <w:rPr>
          <w:sz w:val="18"/>
          <w:szCs w:val="18"/>
          <w:lang w:eastAsia="ru-RU"/>
        </w:rPr>
      </w:pPr>
      <w:r w:rsidRPr="00FD4251">
        <w:rPr>
          <w:sz w:val="18"/>
          <w:szCs w:val="18"/>
          <w:lang w:eastAsia="ru-RU"/>
        </w:rPr>
        <w:t>________________________________</w:t>
      </w:r>
      <w:r w:rsidR="00FD4251">
        <w:rPr>
          <w:sz w:val="18"/>
          <w:szCs w:val="18"/>
          <w:lang w:eastAsia="ru-RU"/>
        </w:rPr>
        <w:t>__________________</w:t>
      </w:r>
      <w:r w:rsidRPr="00FD4251">
        <w:rPr>
          <w:sz w:val="18"/>
          <w:szCs w:val="18"/>
          <w:lang w:eastAsia="ru-RU"/>
        </w:rPr>
        <w:t>_____________________________________________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(дата и номер записи акта о рождении или реквизиты документа о рождении, выданного компетентным органом иностранного государства)</w:t>
      </w:r>
    </w:p>
    <w:p w:rsidR="006A5A9A" w:rsidRPr="006A5A9A" w:rsidRDefault="006A5A9A" w:rsidP="006A5A9A">
      <w:pPr>
        <w:adjustRightInd w:val="0"/>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иных лиц, представителем и (или) законным представителем которых я являюсь:</w:t>
      </w:r>
    </w:p>
    <w:p w:rsidR="006A5A9A" w:rsidRPr="006A5A9A" w:rsidRDefault="006A5A9A" w:rsidP="006A5A9A">
      <w:pPr>
        <w:adjustRightInd w:val="0"/>
        <w:ind w:firstLine="709"/>
        <w:jc w:val="both"/>
        <w:rPr>
          <w:sz w:val="20"/>
          <w:szCs w:val="20"/>
          <w:lang w:eastAsia="ru-RU"/>
        </w:rPr>
      </w:pPr>
      <w:r w:rsidRPr="006A5A9A">
        <w:rPr>
          <w:sz w:val="20"/>
          <w:szCs w:val="20"/>
          <w:lang w:eastAsia="ru-RU"/>
        </w:rPr>
        <w:t>1. ______________________________________________________________</w:t>
      </w:r>
      <w:r w:rsidR="00FD4251">
        <w:rPr>
          <w:sz w:val="20"/>
          <w:szCs w:val="20"/>
          <w:lang w:eastAsia="ru-RU"/>
        </w:rPr>
        <w:t>_____________</w:t>
      </w:r>
      <w:r w:rsidRPr="006A5A9A">
        <w:rPr>
          <w:sz w:val="20"/>
          <w:szCs w:val="20"/>
          <w:lang w:eastAsia="ru-RU"/>
        </w:rPr>
        <w:t xml:space="preserve">____________ </w:t>
      </w:r>
    </w:p>
    <w:p w:rsidR="006A5A9A" w:rsidRPr="00FD4251" w:rsidRDefault="006A5A9A" w:rsidP="006A5A9A">
      <w:pPr>
        <w:adjustRightInd w:val="0"/>
        <w:ind w:firstLine="709"/>
        <w:jc w:val="center"/>
        <w:rPr>
          <w:sz w:val="18"/>
          <w:szCs w:val="18"/>
          <w:lang w:eastAsia="ru-RU"/>
        </w:rPr>
      </w:pPr>
      <w:r w:rsidRPr="00FD4251">
        <w:rPr>
          <w:sz w:val="18"/>
          <w:szCs w:val="18"/>
          <w:lang w:eastAsia="ru-RU"/>
        </w:rPr>
        <w:t>(фамилия, имя, отчество (при наличии)</w:t>
      </w:r>
    </w:p>
    <w:p w:rsidR="006A5A9A" w:rsidRPr="00FD4251" w:rsidRDefault="006A5A9A" w:rsidP="006A5A9A">
      <w:pPr>
        <w:adjustRightInd w:val="0"/>
        <w:ind w:firstLine="709"/>
        <w:rPr>
          <w:sz w:val="18"/>
          <w:szCs w:val="18"/>
          <w:lang w:eastAsia="ru-RU"/>
        </w:rPr>
      </w:pPr>
      <w:r w:rsidRPr="00FD4251">
        <w:rPr>
          <w:sz w:val="18"/>
          <w:szCs w:val="18"/>
          <w:lang w:eastAsia="ru-RU"/>
        </w:rPr>
        <w:lastRenderedPageBreak/>
        <w:t>______________________________________________________</w:t>
      </w:r>
      <w:r w:rsidR="00FD4251">
        <w:rPr>
          <w:sz w:val="18"/>
          <w:szCs w:val="18"/>
          <w:lang w:eastAsia="ru-RU"/>
        </w:rPr>
        <w:t>_______________________</w:t>
      </w:r>
      <w:r w:rsidRPr="00FD4251">
        <w:rPr>
          <w:sz w:val="18"/>
          <w:szCs w:val="18"/>
          <w:lang w:eastAsia="ru-RU"/>
        </w:rPr>
        <w:t>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(дата рождения, данные документа, удостоверяющего личность)</w:t>
      </w:r>
    </w:p>
    <w:p w:rsidR="006A5A9A" w:rsidRPr="00FD4251" w:rsidRDefault="006A5A9A" w:rsidP="006A5A9A">
      <w:pPr>
        <w:adjustRightInd w:val="0"/>
        <w:ind w:firstLine="709"/>
        <w:jc w:val="both"/>
        <w:rPr>
          <w:sz w:val="18"/>
          <w:szCs w:val="18"/>
          <w:lang w:eastAsia="ru-RU"/>
        </w:rPr>
      </w:pPr>
      <w:r w:rsidRPr="00FD4251">
        <w:rPr>
          <w:sz w:val="18"/>
          <w:szCs w:val="18"/>
          <w:lang w:eastAsia="ru-RU"/>
        </w:rPr>
        <w:t>2. ____________________________________________________</w:t>
      </w:r>
      <w:r w:rsidR="00FD4251">
        <w:rPr>
          <w:sz w:val="18"/>
          <w:szCs w:val="18"/>
          <w:lang w:eastAsia="ru-RU"/>
        </w:rPr>
        <w:t>_______________________</w:t>
      </w:r>
      <w:r w:rsidRPr="00FD4251">
        <w:rPr>
          <w:sz w:val="18"/>
          <w:szCs w:val="18"/>
          <w:lang w:eastAsia="ru-RU"/>
        </w:rPr>
        <w:t xml:space="preserve">______________________ </w:t>
      </w:r>
    </w:p>
    <w:p w:rsidR="006A5A9A" w:rsidRPr="00FD4251" w:rsidRDefault="006A5A9A" w:rsidP="006A5A9A">
      <w:pPr>
        <w:adjustRightInd w:val="0"/>
        <w:ind w:firstLine="709"/>
        <w:jc w:val="center"/>
        <w:rPr>
          <w:sz w:val="18"/>
          <w:szCs w:val="18"/>
          <w:lang w:eastAsia="ru-RU"/>
        </w:rPr>
      </w:pPr>
      <w:r w:rsidRPr="00FD4251">
        <w:rPr>
          <w:sz w:val="18"/>
          <w:szCs w:val="18"/>
          <w:lang w:eastAsia="ru-RU"/>
        </w:rPr>
        <w:t>(фамилия, имя, отчество (при наличии)</w:t>
      </w:r>
    </w:p>
    <w:p w:rsidR="006A5A9A" w:rsidRPr="00FD4251" w:rsidRDefault="006A5A9A" w:rsidP="006A5A9A">
      <w:pPr>
        <w:adjustRightInd w:val="0"/>
        <w:ind w:firstLine="709"/>
        <w:rPr>
          <w:sz w:val="18"/>
          <w:szCs w:val="18"/>
          <w:lang w:eastAsia="ru-RU"/>
        </w:rPr>
      </w:pPr>
      <w:r w:rsidRPr="00FD4251">
        <w:rPr>
          <w:sz w:val="18"/>
          <w:szCs w:val="18"/>
          <w:lang w:eastAsia="ru-RU"/>
        </w:rPr>
        <w:t>_____________________________________________________</w:t>
      </w:r>
      <w:r w:rsidR="00FD4251">
        <w:rPr>
          <w:sz w:val="18"/>
          <w:szCs w:val="18"/>
          <w:lang w:eastAsia="ru-RU"/>
        </w:rPr>
        <w:t>_______________________</w:t>
      </w:r>
      <w:r w:rsidRPr="00FD4251">
        <w:rPr>
          <w:sz w:val="18"/>
          <w:szCs w:val="18"/>
          <w:lang w:eastAsia="ru-RU"/>
        </w:rPr>
        <w:t>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(дата рождения, данные документа, удостоверяющего личность)</w:t>
      </w:r>
    </w:p>
    <w:p w:rsidR="006A5A9A" w:rsidRPr="00FD4251" w:rsidRDefault="006A5A9A" w:rsidP="006A5A9A">
      <w:pPr>
        <w:adjustRightInd w:val="0"/>
        <w:ind w:firstLine="709"/>
        <w:jc w:val="both"/>
        <w:rPr>
          <w:sz w:val="18"/>
          <w:szCs w:val="18"/>
          <w:lang w:eastAsia="ru-RU"/>
        </w:rPr>
      </w:pPr>
      <w:r w:rsidRPr="00FD4251">
        <w:rPr>
          <w:sz w:val="18"/>
          <w:szCs w:val="18"/>
          <w:lang w:eastAsia="ru-RU"/>
        </w:rPr>
        <w:t>____________________________________________________</w:t>
      </w:r>
      <w:r w:rsidR="00FD4251">
        <w:rPr>
          <w:sz w:val="18"/>
          <w:szCs w:val="18"/>
          <w:lang w:eastAsia="ru-RU"/>
        </w:rPr>
        <w:t>_______________________</w:t>
      </w:r>
      <w:r w:rsidRPr="00FD4251">
        <w:rPr>
          <w:sz w:val="18"/>
          <w:szCs w:val="18"/>
          <w:lang w:eastAsia="ru-RU"/>
        </w:rPr>
        <w:t>________________________,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(указывается способ выплаты: через кредитные организации или через организации почтовой связи)</w:t>
      </w:r>
    </w:p>
    <w:p w:rsidR="006A5A9A" w:rsidRPr="006A5A9A" w:rsidRDefault="006A5A9A" w:rsidP="006A5A9A">
      <w:pPr>
        <w:adjustRightInd w:val="0"/>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Контактные данные заявителя:</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Телефон:____________________________________________________________________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Банковские реквизиты для выплаты:</w:t>
      </w:r>
    </w:p>
    <w:p w:rsidR="006A5A9A" w:rsidRPr="006A5A9A" w:rsidRDefault="006A5A9A" w:rsidP="006A5A9A">
      <w:pPr>
        <w:adjustRightInd w:val="0"/>
        <w:ind w:firstLine="709"/>
        <w:jc w:val="both"/>
        <w:rPr>
          <w:sz w:val="20"/>
          <w:szCs w:val="20"/>
          <w:lang w:eastAsia="ru-RU"/>
        </w:rPr>
      </w:pPr>
      <w:r w:rsidRPr="006A5A9A">
        <w:rPr>
          <w:sz w:val="20"/>
          <w:szCs w:val="20"/>
          <w:lang w:eastAsia="ru-RU"/>
        </w:rPr>
        <w:t>Лицевой счет:  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Расчетный счет:  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Наименование банка:  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БИК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ИНН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КПП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Номер банковской карты  ______________________________________________________</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w:t>
      </w:r>
      <w:r w:rsidRPr="006A5A9A">
        <w:rPr>
          <w:sz w:val="20"/>
          <w:szCs w:val="20"/>
          <w:u w:val="single"/>
          <w:lang w:eastAsia="ru-RU"/>
        </w:rPr>
        <w:tab/>
      </w:r>
      <w:r w:rsidRPr="006A5A9A">
        <w:rPr>
          <w:sz w:val="20"/>
          <w:szCs w:val="20"/>
          <w:lang w:eastAsia="ru-RU"/>
        </w:rPr>
        <w:t>»__________ 20__ г.         ____________________                  ____________________</w:t>
      </w:r>
    </w:p>
    <w:p w:rsidR="006A5A9A" w:rsidRPr="00FD4251" w:rsidRDefault="006A5A9A" w:rsidP="006A5A9A">
      <w:pPr>
        <w:adjustRightInd w:val="0"/>
        <w:ind w:firstLine="709"/>
        <w:jc w:val="both"/>
        <w:rPr>
          <w:sz w:val="18"/>
          <w:szCs w:val="18"/>
          <w:lang w:eastAsia="ru-RU"/>
        </w:rPr>
      </w:pPr>
      <w:r w:rsidRPr="006A5A9A">
        <w:rPr>
          <w:sz w:val="20"/>
          <w:szCs w:val="20"/>
          <w:lang w:eastAsia="ru-RU"/>
        </w:rPr>
        <w:tab/>
      </w:r>
      <w:r w:rsidRPr="00FD4251">
        <w:rPr>
          <w:sz w:val="18"/>
          <w:szCs w:val="18"/>
          <w:lang w:eastAsia="ru-RU"/>
        </w:rPr>
        <w:t xml:space="preserve">    </w:t>
      </w:r>
      <w:r w:rsidR="00FD4251">
        <w:rPr>
          <w:sz w:val="18"/>
          <w:szCs w:val="18"/>
          <w:lang w:eastAsia="ru-RU"/>
        </w:rPr>
        <w:t xml:space="preserve">          </w:t>
      </w:r>
      <w:r w:rsidRPr="00FD4251">
        <w:rPr>
          <w:sz w:val="18"/>
          <w:szCs w:val="18"/>
          <w:lang w:eastAsia="ru-RU"/>
        </w:rPr>
        <w:t xml:space="preserve">   (дата)</w:t>
      </w:r>
      <w:r w:rsidRPr="00FD4251">
        <w:rPr>
          <w:sz w:val="18"/>
          <w:szCs w:val="18"/>
          <w:lang w:eastAsia="ru-RU"/>
        </w:rPr>
        <w:tab/>
        <w:t xml:space="preserve">                           </w:t>
      </w:r>
      <w:r w:rsidR="00FD4251">
        <w:rPr>
          <w:sz w:val="18"/>
          <w:szCs w:val="18"/>
          <w:lang w:eastAsia="ru-RU"/>
        </w:rPr>
        <w:t xml:space="preserve">                </w:t>
      </w:r>
      <w:r w:rsidRPr="00FD4251">
        <w:rPr>
          <w:sz w:val="18"/>
          <w:szCs w:val="18"/>
          <w:lang w:eastAsia="ru-RU"/>
        </w:rPr>
        <w:t xml:space="preserve"> (подпись)</w:t>
      </w:r>
      <w:r w:rsidRPr="00FD4251">
        <w:rPr>
          <w:sz w:val="18"/>
          <w:szCs w:val="18"/>
          <w:lang w:eastAsia="ru-RU"/>
        </w:rPr>
        <w:tab/>
      </w:r>
      <w:r w:rsidRPr="00FD4251">
        <w:rPr>
          <w:sz w:val="18"/>
          <w:szCs w:val="18"/>
          <w:lang w:eastAsia="ru-RU"/>
        </w:rPr>
        <w:tab/>
        <w:t xml:space="preserve">  </w:t>
      </w:r>
      <w:r w:rsidR="00FD4251">
        <w:rPr>
          <w:sz w:val="18"/>
          <w:szCs w:val="18"/>
          <w:lang w:eastAsia="ru-RU"/>
        </w:rPr>
        <w:t xml:space="preserve">                   </w:t>
      </w:r>
      <w:r w:rsidRPr="00FD4251">
        <w:rPr>
          <w:sz w:val="18"/>
          <w:szCs w:val="18"/>
          <w:lang w:eastAsia="ru-RU"/>
        </w:rPr>
        <w:t xml:space="preserve"> (фамилия, инициалы)</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6A5A9A" w:rsidRPr="006A5A9A" w:rsidRDefault="006A5A9A" w:rsidP="006A5A9A">
      <w:pPr>
        <w:adjustRightInd w:val="0"/>
        <w:ind w:firstLine="709"/>
        <w:jc w:val="both"/>
        <w:rPr>
          <w:sz w:val="20"/>
          <w:szCs w:val="20"/>
          <w:lang w:eastAsia="ru-RU"/>
        </w:rPr>
      </w:pPr>
      <w:r w:rsidRPr="006A5A9A">
        <w:rPr>
          <w:sz w:val="20"/>
          <w:szCs w:val="20"/>
          <w:lang w:eastAsia="ru-RU"/>
        </w:rPr>
        <w:t>Мне разъяснено, что данное согласие может быть отозвано мною.</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w:t>
      </w:r>
      <w:r w:rsidRPr="006A5A9A">
        <w:rPr>
          <w:sz w:val="20"/>
          <w:szCs w:val="20"/>
          <w:u w:val="single"/>
          <w:lang w:eastAsia="ru-RU"/>
        </w:rPr>
        <w:tab/>
      </w:r>
      <w:r w:rsidRPr="006A5A9A">
        <w:rPr>
          <w:sz w:val="20"/>
          <w:szCs w:val="20"/>
          <w:lang w:eastAsia="ru-RU"/>
        </w:rPr>
        <w:t>»__________ 20__ г.         ____________________                  ____________________</w:t>
      </w:r>
    </w:p>
    <w:p w:rsidR="006A5A9A" w:rsidRPr="00FD4251" w:rsidRDefault="006A5A9A" w:rsidP="006A5A9A">
      <w:pPr>
        <w:adjustRightInd w:val="0"/>
        <w:ind w:firstLine="709"/>
        <w:jc w:val="both"/>
        <w:rPr>
          <w:sz w:val="18"/>
          <w:szCs w:val="18"/>
          <w:lang w:eastAsia="ru-RU"/>
        </w:rPr>
      </w:pPr>
      <w:r w:rsidRPr="006A5A9A">
        <w:rPr>
          <w:sz w:val="20"/>
          <w:szCs w:val="20"/>
          <w:lang w:eastAsia="ru-RU"/>
        </w:rPr>
        <w:tab/>
      </w:r>
      <w:r w:rsidRPr="00FD4251">
        <w:rPr>
          <w:sz w:val="18"/>
          <w:szCs w:val="18"/>
          <w:lang w:eastAsia="ru-RU"/>
        </w:rPr>
        <w:t xml:space="preserve">      </w:t>
      </w:r>
      <w:r w:rsidR="00FD4251">
        <w:rPr>
          <w:sz w:val="18"/>
          <w:szCs w:val="18"/>
          <w:lang w:eastAsia="ru-RU"/>
        </w:rPr>
        <w:t xml:space="preserve">           </w:t>
      </w:r>
      <w:r w:rsidRPr="00FD4251">
        <w:rPr>
          <w:sz w:val="18"/>
          <w:szCs w:val="18"/>
          <w:lang w:eastAsia="ru-RU"/>
        </w:rPr>
        <w:t xml:space="preserve"> (дата)</w:t>
      </w:r>
      <w:r w:rsidRPr="00FD4251">
        <w:rPr>
          <w:sz w:val="18"/>
          <w:szCs w:val="18"/>
          <w:lang w:eastAsia="ru-RU"/>
        </w:rPr>
        <w:tab/>
      </w:r>
      <w:r w:rsidRPr="00FD4251">
        <w:rPr>
          <w:sz w:val="18"/>
          <w:szCs w:val="18"/>
          <w:lang w:eastAsia="ru-RU"/>
        </w:rPr>
        <w:tab/>
        <w:t xml:space="preserve">                           </w:t>
      </w:r>
      <w:r w:rsidR="00FD4251">
        <w:rPr>
          <w:sz w:val="18"/>
          <w:szCs w:val="18"/>
          <w:lang w:eastAsia="ru-RU"/>
        </w:rPr>
        <w:t xml:space="preserve"> </w:t>
      </w:r>
      <w:r w:rsidRPr="00FD4251">
        <w:rPr>
          <w:sz w:val="18"/>
          <w:szCs w:val="18"/>
          <w:lang w:eastAsia="ru-RU"/>
        </w:rPr>
        <w:t xml:space="preserve"> (подпись)</w:t>
      </w:r>
      <w:r w:rsidRPr="00FD4251">
        <w:rPr>
          <w:sz w:val="18"/>
          <w:szCs w:val="18"/>
          <w:lang w:eastAsia="ru-RU"/>
        </w:rPr>
        <w:tab/>
      </w:r>
      <w:r w:rsidRPr="00FD4251">
        <w:rPr>
          <w:sz w:val="18"/>
          <w:szCs w:val="18"/>
          <w:lang w:eastAsia="ru-RU"/>
        </w:rPr>
        <w:tab/>
        <w:t xml:space="preserve">   </w:t>
      </w:r>
      <w:r w:rsidR="00FD4251">
        <w:rPr>
          <w:sz w:val="18"/>
          <w:szCs w:val="18"/>
          <w:lang w:eastAsia="ru-RU"/>
        </w:rPr>
        <w:t xml:space="preserve">                  </w:t>
      </w:r>
      <w:r w:rsidRPr="00FD4251">
        <w:rPr>
          <w:sz w:val="18"/>
          <w:szCs w:val="18"/>
          <w:lang w:eastAsia="ru-RU"/>
        </w:rPr>
        <w:t>(фамилия, инициалы)</w:t>
      </w: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both"/>
        <w:rPr>
          <w:sz w:val="20"/>
          <w:szCs w:val="20"/>
          <w:lang w:eastAsia="ru-RU"/>
        </w:rPr>
      </w:pPr>
    </w:p>
    <w:tbl>
      <w:tblPr>
        <w:tblW w:w="0" w:type="auto"/>
        <w:tblLook w:val="04A0" w:firstRow="1" w:lastRow="0" w:firstColumn="1" w:lastColumn="0" w:noHBand="0" w:noVBand="1"/>
      </w:tblPr>
      <w:tblGrid>
        <w:gridCol w:w="5043"/>
        <w:gridCol w:w="4929"/>
      </w:tblGrid>
      <w:tr w:rsidR="006A5A9A" w:rsidRPr="006A5A9A" w:rsidTr="00FD4251">
        <w:tc>
          <w:tcPr>
            <w:tcW w:w="5043"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4929"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 xml:space="preserve">                                                      Приложение 3</w:t>
            </w:r>
          </w:p>
          <w:p w:rsidR="006A5A9A" w:rsidRPr="006A5A9A" w:rsidRDefault="006A5A9A" w:rsidP="006A5A9A">
            <w:pPr>
              <w:adjustRightInd w:val="0"/>
              <w:jc w:val="both"/>
              <w:rPr>
                <w:sz w:val="20"/>
                <w:szCs w:val="20"/>
                <w:lang w:eastAsia="ru-RU"/>
              </w:rPr>
            </w:pPr>
            <w:r w:rsidRPr="006A5A9A">
              <w:rPr>
                <w:sz w:val="20"/>
                <w:szCs w:val="20"/>
                <w:lang w:eastAsia="ru-RU"/>
              </w:rPr>
              <w:t>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6A5A9A" w:rsidRPr="006A5A9A" w:rsidRDefault="006A5A9A" w:rsidP="006A5A9A">
            <w:pPr>
              <w:adjustRightInd w:val="0"/>
              <w:ind w:firstLine="567"/>
              <w:rPr>
                <w:sz w:val="20"/>
                <w:szCs w:val="20"/>
                <w:lang w:eastAsia="ru-RU"/>
              </w:rPr>
            </w:pPr>
          </w:p>
          <w:p w:rsidR="006A5A9A" w:rsidRPr="006A5A9A" w:rsidRDefault="006A5A9A" w:rsidP="006A5A9A">
            <w:pPr>
              <w:adjustRightInd w:val="0"/>
              <w:ind w:firstLine="567"/>
              <w:jc w:val="both"/>
              <w:rPr>
                <w:sz w:val="20"/>
                <w:szCs w:val="20"/>
                <w:lang w:eastAsia="ru-RU"/>
              </w:rPr>
            </w:pPr>
          </w:p>
        </w:tc>
      </w:tr>
      <w:tr w:rsidR="006A5A9A" w:rsidRPr="006A5A9A" w:rsidTr="00FD4251">
        <w:tc>
          <w:tcPr>
            <w:tcW w:w="5043"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4929" w:type="dxa"/>
            <w:shd w:val="clear" w:color="auto" w:fill="auto"/>
          </w:tcPr>
          <w:p w:rsidR="006A5A9A" w:rsidRPr="006A5A9A" w:rsidRDefault="006A5A9A" w:rsidP="006A5A9A">
            <w:pPr>
              <w:adjustRightInd w:val="0"/>
              <w:jc w:val="center"/>
              <w:rPr>
                <w:sz w:val="20"/>
                <w:szCs w:val="20"/>
                <w:lang w:eastAsia="ru-RU"/>
              </w:rPr>
            </w:pPr>
            <w:r w:rsidRPr="006A5A9A">
              <w:rPr>
                <w:sz w:val="20"/>
                <w:szCs w:val="20"/>
                <w:lang w:eastAsia="ru-RU"/>
              </w:rPr>
              <w:t>УТВЕРЖДАЮ</w:t>
            </w:r>
          </w:p>
          <w:p w:rsidR="006A5A9A" w:rsidRPr="006A5A9A" w:rsidRDefault="006A5A9A" w:rsidP="006A5A9A">
            <w:pPr>
              <w:adjustRightInd w:val="0"/>
              <w:jc w:val="both"/>
              <w:rPr>
                <w:sz w:val="20"/>
                <w:szCs w:val="20"/>
                <w:lang w:eastAsia="ru-RU"/>
              </w:rPr>
            </w:pPr>
            <w:r w:rsidRPr="006A5A9A">
              <w:rPr>
                <w:sz w:val="20"/>
                <w:szCs w:val="20"/>
                <w:lang w:eastAsia="ru-RU"/>
              </w:rPr>
              <w:t>Директор МКУ «________________________</w:t>
            </w:r>
          </w:p>
          <w:p w:rsidR="006A5A9A" w:rsidRPr="00FD4251" w:rsidRDefault="006A5A9A" w:rsidP="006A5A9A">
            <w:pPr>
              <w:adjustRightInd w:val="0"/>
              <w:jc w:val="right"/>
              <w:rPr>
                <w:sz w:val="18"/>
                <w:szCs w:val="18"/>
                <w:lang w:eastAsia="ru-RU"/>
              </w:rPr>
            </w:pPr>
            <w:r w:rsidRPr="00FD4251">
              <w:rPr>
                <w:sz w:val="18"/>
                <w:szCs w:val="18"/>
                <w:lang w:eastAsia="ru-RU"/>
              </w:rPr>
              <w:t>(наименование территориального отдела)</w:t>
            </w:r>
          </w:p>
          <w:p w:rsidR="006A5A9A" w:rsidRPr="006A5A9A" w:rsidRDefault="006A5A9A" w:rsidP="006A5A9A">
            <w:pPr>
              <w:adjustRightInd w:val="0"/>
              <w:jc w:val="both"/>
              <w:rPr>
                <w:sz w:val="20"/>
                <w:szCs w:val="20"/>
                <w:lang w:eastAsia="ru-RU"/>
              </w:rPr>
            </w:pPr>
            <w:r w:rsidRPr="006A5A9A">
              <w:rPr>
                <w:sz w:val="20"/>
                <w:szCs w:val="20"/>
                <w:lang w:eastAsia="ru-RU"/>
              </w:rPr>
              <w:t>территориальный отдел» _________________ муниципального округа Курганской области, __________________________________</w:t>
            </w:r>
            <w:r w:rsidR="00FD4251">
              <w:rPr>
                <w:sz w:val="20"/>
                <w:szCs w:val="20"/>
                <w:lang w:eastAsia="ru-RU"/>
              </w:rPr>
              <w:t>__</w:t>
            </w:r>
            <w:r w:rsidRPr="006A5A9A">
              <w:rPr>
                <w:sz w:val="20"/>
                <w:szCs w:val="20"/>
                <w:lang w:eastAsia="ru-RU"/>
              </w:rPr>
              <w:t>____</w:t>
            </w:r>
          </w:p>
          <w:p w:rsidR="006A5A9A" w:rsidRPr="00FD4251" w:rsidRDefault="006A5A9A" w:rsidP="006A5A9A">
            <w:pPr>
              <w:adjustRightInd w:val="0"/>
              <w:jc w:val="center"/>
              <w:rPr>
                <w:sz w:val="18"/>
                <w:szCs w:val="18"/>
                <w:lang w:eastAsia="ru-RU"/>
              </w:rPr>
            </w:pPr>
            <w:r w:rsidRPr="00FD4251">
              <w:rPr>
                <w:sz w:val="18"/>
                <w:szCs w:val="18"/>
                <w:lang w:eastAsia="ru-RU"/>
              </w:rPr>
              <w:t>(Ф.И.О.)</w:t>
            </w:r>
          </w:p>
          <w:p w:rsidR="006A5A9A" w:rsidRPr="00FD4251" w:rsidRDefault="006A5A9A" w:rsidP="006A5A9A">
            <w:pPr>
              <w:adjustRightInd w:val="0"/>
              <w:jc w:val="both"/>
              <w:rPr>
                <w:sz w:val="18"/>
                <w:szCs w:val="18"/>
                <w:lang w:eastAsia="ru-RU"/>
              </w:rPr>
            </w:pPr>
            <w:r w:rsidRPr="00FD4251">
              <w:rPr>
                <w:sz w:val="18"/>
                <w:szCs w:val="18"/>
                <w:lang w:eastAsia="ru-RU"/>
              </w:rPr>
              <w:t>_____________________________</w:t>
            </w:r>
            <w:r w:rsidR="00FD4251">
              <w:rPr>
                <w:sz w:val="18"/>
                <w:szCs w:val="18"/>
                <w:lang w:eastAsia="ru-RU"/>
              </w:rPr>
              <w:t>______</w:t>
            </w:r>
            <w:r w:rsidRPr="00FD4251">
              <w:rPr>
                <w:sz w:val="18"/>
                <w:szCs w:val="18"/>
                <w:lang w:eastAsia="ru-RU"/>
              </w:rPr>
              <w:t>_________</w:t>
            </w:r>
          </w:p>
          <w:p w:rsidR="006A5A9A" w:rsidRPr="00FD4251" w:rsidRDefault="006A5A9A" w:rsidP="006A5A9A">
            <w:pPr>
              <w:adjustRightInd w:val="0"/>
              <w:jc w:val="center"/>
              <w:rPr>
                <w:sz w:val="18"/>
                <w:szCs w:val="18"/>
                <w:lang w:eastAsia="ru-RU"/>
              </w:rPr>
            </w:pPr>
            <w:r w:rsidRPr="00FD4251">
              <w:rPr>
                <w:sz w:val="18"/>
                <w:szCs w:val="18"/>
                <w:lang w:eastAsia="ru-RU"/>
              </w:rPr>
              <w:t>(Подпись)</w:t>
            </w:r>
          </w:p>
          <w:p w:rsidR="006A5A9A" w:rsidRPr="006A5A9A" w:rsidRDefault="006A5A9A" w:rsidP="006A5A9A">
            <w:pPr>
              <w:adjustRightInd w:val="0"/>
              <w:jc w:val="both"/>
              <w:rPr>
                <w:sz w:val="20"/>
                <w:szCs w:val="20"/>
                <w:lang w:eastAsia="ru-RU"/>
              </w:rPr>
            </w:pPr>
            <w:r w:rsidRPr="006A5A9A">
              <w:rPr>
                <w:sz w:val="20"/>
                <w:szCs w:val="20"/>
                <w:lang w:eastAsia="ru-RU"/>
              </w:rPr>
              <w:t>«_____» ____________________ 20____ года</w:t>
            </w: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rPr>
                <w:sz w:val="20"/>
                <w:szCs w:val="20"/>
                <w:lang w:eastAsia="ru-RU"/>
              </w:rPr>
            </w:pPr>
            <w:r w:rsidRPr="006A5A9A">
              <w:rPr>
                <w:sz w:val="20"/>
                <w:szCs w:val="20"/>
                <w:lang w:eastAsia="ru-RU"/>
              </w:rPr>
              <w:t>М.П.</w:t>
            </w:r>
          </w:p>
        </w:tc>
      </w:tr>
    </w:tbl>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center"/>
        <w:rPr>
          <w:b/>
          <w:sz w:val="20"/>
          <w:szCs w:val="20"/>
          <w:lang w:eastAsia="ru-RU"/>
        </w:rPr>
      </w:pPr>
      <w:r w:rsidRPr="006A5A9A">
        <w:rPr>
          <w:b/>
          <w:sz w:val="20"/>
          <w:szCs w:val="20"/>
          <w:lang w:eastAsia="ru-RU"/>
        </w:rPr>
        <w:t>ЗАКЛЮЧЕНИЕ</w:t>
      </w:r>
    </w:p>
    <w:p w:rsidR="006A5A9A" w:rsidRPr="006A5A9A" w:rsidRDefault="006A5A9A" w:rsidP="006A5A9A">
      <w:pPr>
        <w:tabs>
          <w:tab w:val="num" w:pos="0"/>
        </w:tabs>
        <w:suppressAutoHyphens/>
        <w:adjustRightInd w:val="0"/>
        <w:ind w:firstLine="709"/>
        <w:jc w:val="center"/>
        <w:outlineLvl w:val="0"/>
        <w:rPr>
          <w:rFonts w:eastAsia="Arial Unicode MS"/>
          <w:b/>
          <w:sz w:val="20"/>
          <w:szCs w:val="20"/>
          <w:lang w:eastAsia="ru-RU" w:bidi="ru-RU"/>
        </w:rPr>
      </w:pPr>
      <w:r w:rsidRPr="006A5A9A">
        <w:rPr>
          <w:rFonts w:eastAsia="Arial Unicode MS"/>
          <w:b/>
          <w:bCs/>
          <w:sz w:val="20"/>
          <w:szCs w:val="20"/>
          <w:lang w:eastAsia="ru-RU" w:bidi="ru-RU"/>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_____________________________________________________________________________________</w:t>
      </w:r>
    </w:p>
    <w:p w:rsidR="006A5A9A" w:rsidRPr="00FD4251" w:rsidRDefault="006A5A9A" w:rsidP="006A5A9A">
      <w:pPr>
        <w:adjustRightInd w:val="0"/>
        <w:ind w:firstLine="709"/>
        <w:jc w:val="center"/>
        <w:rPr>
          <w:sz w:val="18"/>
          <w:szCs w:val="18"/>
          <w:lang w:eastAsia="ru-RU"/>
        </w:rPr>
      </w:pPr>
      <w:r w:rsidRPr="00FD4251">
        <w:rPr>
          <w:sz w:val="18"/>
          <w:szCs w:val="18"/>
          <w:lang w:eastAsia="ru-RU"/>
        </w:rPr>
        <w:t>(реквизиты нормативного правового акта об отнесении сложившейся  ситуации к чрезвычайной)</w:t>
      </w:r>
    </w:p>
    <w:p w:rsidR="006A5A9A" w:rsidRPr="00FD4251" w:rsidRDefault="006A5A9A" w:rsidP="006A5A9A">
      <w:pPr>
        <w:adjustRightInd w:val="0"/>
        <w:ind w:firstLine="709"/>
        <w:jc w:val="both"/>
        <w:rPr>
          <w:sz w:val="18"/>
          <w:szCs w:val="18"/>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Комиссия, действующая на основании __________________________________________, в составе:</w:t>
      </w:r>
    </w:p>
    <w:p w:rsidR="006A5A9A" w:rsidRPr="006A5A9A" w:rsidRDefault="006A5A9A" w:rsidP="006A5A9A">
      <w:pPr>
        <w:adjustRightInd w:val="0"/>
        <w:ind w:firstLine="709"/>
        <w:rPr>
          <w:sz w:val="20"/>
          <w:szCs w:val="20"/>
          <w:lang w:eastAsia="ru-RU"/>
        </w:rPr>
      </w:pPr>
      <w:r w:rsidRPr="006A5A9A">
        <w:rPr>
          <w:sz w:val="20"/>
          <w:szCs w:val="20"/>
          <w:lang w:eastAsia="ru-RU"/>
        </w:rPr>
        <w:t>Председатель комиссии: ______________________________________________________________</w:t>
      </w:r>
      <w:r w:rsidR="00256625">
        <w:rPr>
          <w:sz w:val="20"/>
          <w:szCs w:val="20"/>
          <w:lang w:eastAsia="ru-RU"/>
        </w:rPr>
        <w:t>___</w:t>
      </w:r>
      <w:r w:rsidRPr="006A5A9A">
        <w:rPr>
          <w:sz w:val="20"/>
          <w:szCs w:val="20"/>
          <w:lang w:eastAsia="ru-RU"/>
        </w:rPr>
        <w:t>____________________</w:t>
      </w:r>
    </w:p>
    <w:p w:rsidR="006A5A9A" w:rsidRPr="006A5A9A" w:rsidRDefault="006A5A9A" w:rsidP="006A5A9A">
      <w:pPr>
        <w:adjustRightInd w:val="0"/>
        <w:ind w:firstLine="709"/>
        <w:rPr>
          <w:sz w:val="20"/>
          <w:szCs w:val="20"/>
          <w:lang w:eastAsia="ru-RU"/>
        </w:rPr>
      </w:pPr>
      <w:r w:rsidRPr="006A5A9A">
        <w:rPr>
          <w:sz w:val="20"/>
          <w:szCs w:val="20"/>
          <w:lang w:eastAsia="ru-RU"/>
        </w:rPr>
        <w:t>Члены комиссии: _____________________________________________________________________</w:t>
      </w:r>
      <w:r w:rsidR="00FD4251">
        <w:rPr>
          <w:sz w:val="20"/>
          <w:szCs w:val="20"/>
          <w:lang w:eastAsia="ru-RU"/>
        </w:rPr>
        <w:t>___</w:t>
      </w:r>
      <w:r w:rsidRPr="006A5A9A">
        <w:rPr>
          <w:sz w:val="20"/>
          <w:szCs w:val="20"/>
          <w:lang w:eastAsia="ru-RU"/>
        </w:rPr>
        <w:t>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lastRenderedPageBreak/>
        <w:t xml:space="preserve">                _______________</w:t>
      </w:r>
      <w:r w:rsidR="00FD4251">
        <w:rPr>
          <w:sz w:val="20"/>
          <w:szCs w:val="20"/>
          <w:lang w:eastAsia="ru-RU"/>
        </w:rPr>
        <w:t>___</w:t>
      </w:r>
      <w:r w:rsidRPr="006A5A9A">
        <w:rPr>
          <w:sz w:val="20"/>
          <w:szCs w:val="20"/>
          <w:lang w:eastAsia="ru-RU"/>
        </w:rPr>
        <w:t>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 xml:space="preserve">                ___________________________________________________</w:t>
      </w:r>
      <w:r w:rsidR="00256625">
        <w:rPr>
          <w:sz w:val="20"/>
          <w:szCs w:val="20"/>
          <w:lang w:eastAsia="ru-RU"/>
        </w:rPr>
        <w:t>___</w:t>
      </w:r>
      <w:r w:rsidRPr="006A5A9A">
        <w:rPr>
          <w:sz w:val="20"/>
          <w:szCs w:val="20"/>
          <w:lang w:eastAsia="ru-RU"/>
        </w:rPr>
        <w:t>_______________________________</w:t>
      </w:r>
    </w:p>
    <w:p w:rsidR="006A5A9A" w:rsidRPr="006A5A9A" w:rsidRDefault="006A5A9A" w:rsidP="006A5A9A">
      <w:pPr>
        <w:adjustRightInd w:val="0"/>
        <w:jc w:val="both"/>
        <w:rPr>
          <w:sz w:val="20"/>
          <w:szCs w:val="20"/>
          <w:lang w:eastAsia="ru-RU"/>
        </w:rPr>
      </w:pPr>
      <w:r w:rsidRPr="006A5A9A">
        <w:rPr>
          <w:sz w:val="20"/>
          <w:szCs w:val="20"/>
          <w:lang w:eastAsia="ru-RU"/>
        </w:rPr>
        <w:t>провела «___»__________________20__ г.  обследование условий жизнедеятельности заявителя:</w:t>
      </w:r>
    </w:p>
    <w:p w:rsidR="006A5A9A" w:rsidRPr="006A5A9A" w:rsidRDefault="006A5A9A" w:rsidP="006A5A9A">
      <w:pPr>
        <w:adjustRightInd w:val="0"/>
        <w:jc w:val="both"/>
        <w:rPr>
          <w:sz w:val="20"/>
          <w:szCs w:val="20"/>
          <w:lang w:eastAsia="ru-RU"/>
        </w:rPr>
      </w:pPr>
      <w:r w:rsidRPr="006A5A9A">
        <w:rPr>
          <w:sz w:val="20"/>
          <w:szCs w:val="20"/>
          <w:lang w:eastAsia="ru-RU"/>
        </w:rPr>
        <w:t>Ф.И.О. заявителя:___________________________________________________________________</w:t>
      </w:r>
    </w:p>
    <w:p w:rsidR="006A5A9A" w:rsidRPr="006A5A9A" w:rsidRDefault="006A5A9A" w:rsidP="006A5A9A">
      <w:pPr>
        <w:adjustRightInd w:val="0"/>
        <w:jc w:val="both"/>
        <w:rPr>
          <w:sz w:val="20"/>
          <w:szCs w:val="20"/>
          <w:lang w:eastAsia="ru-RU"/>
        </w:rPr>
      </w:pPr>
      <w:r w:rsidRPr="006A5A9A">
        <w:rPr>
          <w:sz w:val="20"/>
          <w:szCs w:val="20"/>
          <w:lang w:eastAsia="ru-RU"/>
        </w:rPr>
        <w:t>Адрес места жительства: ____________________________________________________________</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__________________________________________________________________________________</w:t>
      </w:r>
    </w:p>
    <w:p w:rsidR="006A5A9A" w:rsidRPr="006A5A9A" w:rsidRDefault="006A5A9A" w:rsidP="006A5A9A">
      <w:pPr>
        <w:adjustRightInd w:val="0"/>
        <w:jc w:val="both"/>
        <w:rPr>
          <w:sz w:val="20"/>
          <w:szCs w:val="20"/>
          <w:lang w:eastAsia="ru-RU"/>
        </w:rPr>
      </w:pPr>
      <w:r w:rsidRPr="006A5A9A">
        <w:rPr>
          <w:sz w:val="20"/>
          <w:szCs w:val="20"/>
          <w:lang w:eastAsia="ru-RU"/>
        </w:rPr>
        <w:t>Факт проживания в жилом помещении ________________________________________________</w:t>
      </w:r>
    </w:p>
    <w:p w:rsidR="006A5A9A" w:rsidRPr="00256625" w:rsidRDefault="006A5A9A" w:rsidP="006A5A9A">
      <w:pPr>
        <w:adjustRightInd w:val="0"/>
        <w:ind w:firstLine="709"/>
        <w:jc w:val="center"/>
        <w:rPr>
          <w:sz w:val="18"/>
          <w:szCs w:val="18"/>
          <w:lang w:eastAsia="ru-RU"/>
        </w:rPr>
      </w:pPr>
      <w:r w:rsidRPr="00256625">
        <w:rPr>
          <w:sz w:val="18"/>
          <w:szCs w:val="18"/>
          <w:lang w:eastAsia="ru-RU"/>
        </w:rPr>
        <w:t xml:space="preserve">        </w:t>
      </w:r>
      <w:r w:rsidR="00256625">
        <w:rPr>
          <w:sz w:val="18"/>
          <w:szCs w:val="18"/>
          <w:lang w:eastAsia="ru-RU"/>
        </w:rPr>
        <w:t xml:space="preserve">                           </w:t>
      </w:r>
      <w:r w:rsidRPr="00256625">
        <w:rPr>
          <w:sz w:val="18"/>
          <w:szCs w:val="18"/>
          <w:lang w:eastAsia="ru-RU"/>
        </w:rPr>
        <w:t xml:space="preserve"> (Ф.И.О. заявителя)</w:t>
      </w:r>
    </w:p>
    <w:p w:rsidR="006A5A9A" w:rsidRPr="006A5A9A" w:rsidRDefault="006A5A9A" w:rsidP="006A5A9A">
      <w:pPr>
        <w:adjustRightInd w:val="0"/>
        <w:jc w:val="both"/>
        <w:rPr>
          <w:sz w:val="20"/>
          <w:szCs w:val="20"/>
          <w:lang w:eastAsia="ru-RU"/>
        </w:rPr>
      </w:pPr>
      <w:r w:rsidRPr="006A5A9A">
        <w:rPr>
          <w:sz w:val="20"/>
          <w:szCs w:val="20"/>
          <w:lang w:eastAsia="ru-RU"/>
        </w:rPr>
        <w:t>установлен/не установлен на основании 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 xml:space="preserve">           (нужное подчеркн</w:t>
      </w:r>
      <w:r w:rsidR="00256625">
        <w:rPr>
          <w:sz w:val="20"/>
          <w:szCs w:val="20"/>
          <w:lang w:eastAsia="ru-RU"/>
        </w:rPr>
        <w:t xml:space="preserve">уть)                        </w:t>
      </w:r>
      <w:r w:rsidRPr="00256625">
        <w:rPr>
          <w:sz w:val="18"/>
          <w:szCs w:val="18"/>
          <w:lang w:eastAsia="ru-RU"/>
        </w:rPr>
        <w:t>(указать, если факт проживания установлен)</w:t>
      </w:r>
    </w:p>
    <w:p w:rsidR="006A5A9A" w:rsidRPr="006A5A9A" w:rsidRDefault="006A5A9A" w:rsidP="006A5A9A">
      <w:pPr>
        <w:adjustRightInd w:val="0"/>
        <w:jc w:val="both"/>
        <w:rPr>
          <w:sz w:val="20"/>
          <w:szCs w:val="20"/>
          <w:lang w:eastAsia="ru-RU"/>
        </w:rPr>
      </w:pPr>
      <w:r w:rsidRPr="006A5A9A">
        <w:rPr>
          <w:sz w:val="20"/>
          <w:szCs w:val="20"/>
          <w:lang w:eastAsia="ru-RU"/>
        </w:rPr>
        <w:t>Дата начала нарушения условий жизнедеятельности: «___»____________________ 20 ___ г.</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center"/>
        <w:rPr>
          <w:b/>
          <w:sz w:val="20"/>
          <w:szCs w:val="20"/>
          <w:lang w:eastAsia="ru-RU"/>
        </w:rPr>
      </w:pPr>
      <w:r w:rsidRPr="006A5A9A">
        <w:rPr>
          <w:b/>
          <w:sz w:val="20"/>
          <w:szCs w:val="20"/>
          <w:lang w:eastAsia="ru-RU"/>
        </w:rPr>
        <w:t>Характер нарушения условий жизнедеятельности: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6"/>
        <w:gridCol w:w="3543"/>
        <w:gridCol w:w="3969"/>
      </w:tblGrid>
      <w:tr w:rsidR="006A5A9A" w:rsidRPr="006A5A9A" w:rsidTr="005F181E">
        <w:tc>
          <w:tcPr>
            <w:tcW w:w="275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center"/>
              <w:rPr>
                <w:rFonts w:eastAsia="Arial Unicode MS"/>
                <w:sz w:val="20"/>
                <w:szCs w:val="20"/>
                <w:lang w:eastAsia="ru-RU" w:bidi="ru-RU"/>
              </w:rPr>
            </w:pPr>
            <w:r w:rsidRPr="006A5A9A">
              <w:rPr>
                <w:rFonts w:eastAsia="Arial Unicode MS"/>
                <w:sz w:val="20"/>
                <w:szCs w:val="20"/>
                <w:lang w:eastAsia="ru-RU" w:bidi="ru-RU"/>
              </w:rPr>
              <w:t>Критерии нарушения условий жизнедеятельности</w:t>
            </w: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center"/>
              <w:rPr>
                <w:rFonts w:eastAsia="Arial Unicode MS"/>
                <w:sz w:val="20"/>
                <w:szCs w:val="20"/>
                <w:lang w:eastAsia="ru-RU" w:bidi="ru-RU"/>
              </w:rPr>
            </w:pPr>
            <w:r w:rsidRPr="006A5A9A">
              <w:rPr>
                <w:rFonts w:eastAsia="Arial Unicode MS"/>
                <w:sz w:val="20"/>
                <w:szCs w:val="20"/>
                <w:lang w:eastAsia="ru-RU" w:bidi="ru-RU"/>
              </w:rPr>
              <w:t>Показатели критериев нарушения условий жизнедеятельности</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center"/>
              <w:rPr>
                <w:rFonts w:eastAsia="Arial Unicode MS"/>
                <w:sz w:val="20"/>
                <w:szCs w:val="20"/>
                <w:lang w:eastAsia="ru-RU" w:bidi="ru-RU"/>
              </w:rPr>
            </w:pPr>
            <w:r w:rsidRPr="006A5A9A">
              <w:rPr>
                <w:rFonts w:eastAsia="Arial Unicode MS"/>
                <w:sz w:val="20"/>
                <w:szCs w:val="20"/>
                <w:lang w:eastAsia="ru-RU" w:bidi="ru-RU"/>
              </w:rPr>
              <w:t>Состояние</w:t>
            </w:r>
          </w:p>
        </w:tc>
      </w:tr>
      <w:tr w:rsidR="006A5A9A" w:rsidRPr="006A5A9A" w:rsidTr="005F181E">
        <w:tc>
          <w:tcPr>
            <w:tcW w:w="2756" w:type="dxa"/>
            <w:vMerge w:val="restart"/>
            <w:tcBorders>
              <w:top w:val="single" w:sz="4" w:space="0" w:color="auto"/>
              <w:left w:val="single" w:sz="4" w:space="0" w:color="auto"/>
              <w:right w:val="single" w:sz="4" w:space="0" w:color="auto"/>
            </w:tcBorders>
          </w:tcPr>
          <w:p w:rsidR="006A5A9A" w:rsidRPr="006A5A9A" w:rsidRDefault="006A5A9A" w:rsidP="006A5A9A">
            <w:pPr>
              <w:suppressAutoHyphens/>
              <w:adjustRightInd w:val="0"/>
              <w:jc w:val="both"/>
              <w:rPr>
                <w:rFonts w:eastAsia="Arial Unicode MS"/>
                <w:sz w:val="20"/>
                <w:szCs w:val="20"/>
                <w:lang w:eastAsia="ru-RU" w:bidi="ru-RU"/>
              </w:rPr>
            </w:pPr>
            <w:r w:rsidRPr="006A5A9A">
              <w:rPr>
                <w:rFonts w:eastAsia="Arial Unicode MS"/>
                <w:sz w:val="20"/>
                <w:szCs w:val="20"/>
                <w:lang w:eastAsia="ru-RU" w:bidi="ru-RU"/>
              </w:rPr>
              <w:t>Невозможность проживания заявителя в жилом помещении:</w:t>
            </w: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1) здание (жилое помещение):</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2756" w:type="dxa"/>
            <w:vMerge/>
            <w:tcBorders>
              <w:top w:val="single" w:sz="4" w:space="0" w:color="auto"/>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фундамент</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 (частично разрушен)/не поврежден (частично не разрушен)</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стены</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Повреждены (частично разрушены)/не повреждены (частично не разрушены)</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перегородки</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Повреждены (частично разрушены)/не повреждены (частично не разрушены)</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перекрытия</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Повреждены (частично разрушены)/не повреждены (частично не разрушены)</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полы</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Повреждены (частично разрушены)/не повреждены (частично не разрушены)</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крыша</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Повреждена (частично разрушена)/не повреждена (частично не разрушена)</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окна и двери</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Повреждены (частично разрушены)/не повреждены (частично не разрушены)</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отделочные работы</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Повреждены (частично разрушены)/не повреждены (частично не разрушены)</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печное отопление</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Повреждено (частично разрушено)/не повреждено (частично не разрушено)</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электроосвещение</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Повреждено (частично разрушено)/не повреждено (частично не разрушено)</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прочие</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Повреждены (частично разрушены)/не повреждены (частично не разрушены)</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2) теплоснабжение здания (жилого помещения)</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Нарушено/не нарушено</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3) водоснабжение здания (жилого помещения)</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Нарушено/не нарушено</w:t>
            </w:r>
          </w:p>
        </w:tc>
      </w:tr>
      <w:tr w:rsidR="006A5A9A" w:rsidRPr="006A5A9A" w:rsidTr="005F181E">
        <w:tc>
          <w:tcPr>
            <w:tcW w:w="2756" w:type="dxa"/>
            <w:tcBorders>
              <w:left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4) электроснабжение здания (жилого помещения)</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Нарушено/не нарушено</w:t>
            </w:r>
          </w:p>
        </w:tc>
      </w:tr>
      <w:tr w:rsidR="006A5A9A" w:rsidRPr="006A5A9A" w:rsidTr="005F181E">
        <w:tc>
          <w:tcPr>
            <w:tcW w:w="2756" w:type="dxa"/>
            <w:tcBorders>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5) возможность использования лифта</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Возможно/невозможно</w:t>
            </w:r>
          </w:p>
        </w:tc>
      </w:tr>
      <w:tr w:rsidR="006A5A9A" w:rsidRPr="006A5A9A" w:rsidTr="005F181E">
        <w:tc>
          <w:tcPr>
            <w:tcW w:w="2756" w:type="dxa"/>
            <w:vMerge w:val="restart"/>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both"/>
              <w:rPr>
                <w:rFonts w:eastAsia="Arial Unicode MS"/>
                <w:sz w:val="20"/>
                <w:szCs w:val="20"/>
                <w:lang w:eastAsia="ru-RU" w:bidi="ru-RU"/>
              </w:rPr>
            </w:pPr>
            <w:r w:rsidRPr="006A5A9A">
              <w:rPr>
                <w:rFonts w:eastAsia="Arial Unicode MS"/>
                <w:sz w:val="20"/>
                <w:szCs w:val="20"/>
                <w:lang w:eastAsia="ru-RU" w:bidi="ru-RU"/>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1) наличие и состав общественного транспорта в районе проживания заявителя</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Доступно/недоступно</w:t>
            </w:r>
          </w:p>
        </w:tc>
      </w:tr>
      <w:tr w:rsidR="006A5A9A" w:rsidRPr="006A5A9A" w:rsidTr="005F181E">
        <w:tc>
          <w:tcPr>
            <w:tcW w:w="2756" w:type="dxa"/>
            <w:vMerge/>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2) функционирование общественного транспорта от ближайшего к заявителю остановочного пункта</w:t>
            </w: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Возможно/невозможно</w:t>
            </w:r>
          </w:p>
        </w:tc>
      </w:tr>
      <w:tr w:rsidR="006A5A9A" w:rsidRPr="006A5A9A" w:rsidTr="005F181E">
        <w:tc>
          <w:tcPr>
            <w:tcW w:w="275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both"/>
              <w:rPr>
                <w:rFonts w:eastAsia="Arial Unicode MS"/>
                <w:sz w:val="20"/>
                <w:szCs w:val="20"/>
                <w:lang w:eastAsia="ru-RU" w:bidi="ru-RU"/>
              </w:rPr>
            </w:pPr>
            <w:r w:rsidRPr="006A5A9A">
              <w:rPr>
                <w:rFonts w:eastAsia="Arial Unicode MS"/>
                <w:sz w:val="20"/>
                <w:szCs w:val="20"/>
                <w:lang w:eastAsia="ru-RU" w:bidi="ru-RU"/>
              </w:rPr>
              <w:t>Нарушение санитарно-эпидемиологического благополучия заявителя</w:t>
            </w:r>
          </w:p>
        </w:tc>
        <w:tc>
          <w:tcPr>
            <w:tcW w:w="3543"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3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r w:rsidRPr="006A5A9A">
              <w:rPr>
                <w:rFonts w:eastAsia="Arial Unicode MS"/>
                <w:sz w:val="20"/>
                <w:szCs w:val="20"/>
                <w:lang w:eastAsia="ru-RU" w:bidi="ru-RU"/>
              </w:rPr>
              <w:t>Нарушено/не нарушено</w:t>
            </w:r>
          </w:p>
        </w:tc>
      </w:tr>
    </w:tbl>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Факт нарушения условий жизнедеятельности ____________________________</w:t>
      </w:r>
      <w:r w:rsidR="00562653">
        <w:rPr>
          <w:sz w:val="20"/>
          <w:szCs w:val="20"/>
          <w:lang w:eastAsia="ru-RU"/>
        </w:rPr>
        <w:t>________________</w:t>
      </w:r>
      <w:r w:rsidRPr="006A5A9A">
        <w:rPr>
          <w:sz w:val="20"/>
          <w:szCs w:val="20"/>
          <w:lang w:eastAsia="ru-RU"/>
        </w:rPr>
        <w:t>_________</w:t>
      </w:r>
    </w:p>
    <w:p w:rsidR="006A5A9A" w:rsidRPr="00562653" w:rsidRDefault="006A5A9A" w:rsidP="006A5A9A">
      <w:pPr>
        <w:adjustRightInd w:val="0"/>
        <w:ind w:firstLine="709"/>
        <w:jc w:val="both"/>
        <w:rPr>
          <w:sz w:val="18"/>
          <w:szCs w:val="18"/>
          <w:lang w:eastAsia="ru-RU"/>
        </w:rPr>
      </w:pPr>
      <w:r w:rsidRPr="00562653">
        <w:rPr>
          <w:sz w:val="18"/>
          <w:szCs w:val="18"/>
          <w:lang w:eastAsia="ru-RU"/>
        </w:rPr>
        <w:t xml:space="preserve">                                                                                                                                     </w:t>
      </w:r>
      <w:r w:rsidR="00562653">
        <w:rPr>
          <w:sz w:val="18"/>
          <w:szCs w:val="18"/>
          <w:lang w:eastAsia="ru-RU"/>
        </w:rPr>
        <w:t xml:space="preserve">     </w:t>
      </w:r>
      <w:r w:rsidRPr="00562653">
        <w:rPr>
          <w:sz w:val="18"/>
          <w:szCs w:val="18"/>
          <w:lang w:eastAsia="ru-RU"/>
        </w:rPr>
        <w:t xml:space="preserve"> (Ф.И.О. заявителя)</w:t>
      </w:r>
    </w:p>
    <w:p w:rsidR="006A5A9A" w:rsidRPr="006A5A9A" w:rsidRDefault="006A5A9A" w:rsidP="006A5A9A">
      <w:pPr>
        <w:adjustRightInd w:val="0"/>
        <w:jc w:val="both"/>
        <w:rPr>
          <w:sz w:val="20"/>
          <w:szCs w:val="20"/>
          <w:u w:val="single"/>
          <w:lang w:eastAsia="ru-RU"/>
        </w:rPr>
      </w:pPr>
      <w:r w:rsidRPr="006A5A9A">
        <w:rPr>
          <w:sz w:val="20"/>
          <w:szCs w:val="20"/>
          <w:lang w:eastAsia="ru-RU"/>
        </w:rPr>
        <w:t>в результате чрезвычайной ситуации установлен/не установлен.</w:t>
      </w:r>
    </w:p>
    <w:p w:rsidR="006A5A9A" w:rsidRPr="00562653" w:rsidRDefault="006A5A9A" w:rsidP="006A5A9A">
      <w:pPr>
        <w:adjustRightInd w:val="0"/>
        <w:ind w:firstLine="709"/>
        <w:jc w:val="both"/>
        <w:rPr>
          <w:sz w:val="18"/>
          <w:szCs w:val="18"/>
          <w:lang w:eastAsia="ru-RU"/>
        </w:rPr>
      </w:pPr>
      <w:r w:rsidRPr="00562653">
        <w:rPr>
          <w:sz w:val="18"/>
          <w:szCs w:val="18"/>
          <w:lang w:eastAsia="ru-RU"/>
        </w:rPr>
        <w:t xml:space="preserve">                                          </w:t>
      </w:r>
      <w:r w:rsidR="00562653">
        <w:rPr>
          <w:sz w:val="18"/>
          <w:szCs w:val="18"/>
          <w:lang w:eastAsia="ru-RU"/>
        </w:rPr>
        <w:t xml:space="preserve">                 </w:t>
      </w:r>
      <w:r w:rsidRPr="00562653">
        <w:rPr>
          <w:sz w:val="18"/>
          <w:szCs w:val="18"/>
          <w:lang w:eastAsia="ru-RU"/>
        </w:rPr>
        <w:t>(нужное подчеркнуть)</w:t>
      </w:r>
    </w:p>
    <w:p w:rsidR="006A5A9A" w:rsidRPr="006A5A9A" w:rsidRDefault="006A5A9A" w:rsidP="006A5A9A">
      <w:pPr>
        <w:adjustRightInd w:val="0"/>
        <w:ind w:firstLine="709"/>
        <w:jc w:val="both"/>
        <w:rPr>
          <w:sz w:val="20"/>
          <w:szCs w:val="20"/>
          <w:lang w:eastAsia="ru-RU"/>
        </w:rPr>
      </w:pPr>
      <w:r w:rsidRPr="006A5A9A">
        <w:rPr>
          <w:sz w:val="20"/>
          <w:szCs w:val="20"/>
          <w:lang w:eastAsia="ru-RU"/>
        </w:rPr>
        <w:t>Председатель комиссии:</w:t>
      </w:r>
    </w:p>
    <w:p w:rsidR="006A5A9A" w:rsidRPr="006A5A9A" w:rsidRDefault="006A5A9A" w:rsidP="006A5A9A">
      <w:pPr>
        <w:adjustRightInd w:val="0"/>
        <w:ind w:firstLine="709"/>
        <w:jc w:val="both"/>
        <w:rPr>
          <w:sz w:val="20"/>
          <w:szCs w:val="20"/>
          <w:lang w:eastAsia="ru-RU"/>
        </w:rPr>
      </w:pPr>
      <w:r w:rsidRPr="006A5A9A">
        <w:rPr>
          <w:sz w:val="20"/>
          <w:szCs w:val="20"/>
          <w:lang w:eastAsia="ru-RU"/>
        </w:rPr>
        <w:t>______________________________________________________________________</w:t>
      </w:r>
    </w:p>
    <w:p w:rsidR="006A5A9A" w:rsidRPr="00562653" w:rsidRDefault="006A5A9A" w:rsidP="006A5A9A">
      <w:pPr>
        <w:adjustRightInd w:val="0"/>
        <w:ind w:firstLine="709"/>
        <w:jc w:val="center"/>
        <w:rPr>
          <w:sz w:val="18"/>
          <w:szCs w:val="18"/>
          <w:lang w:eastAsia="ru-RU"/>
        </w:rPr>
      </w:pPr>
      <w:r w:rsidRPr="00562653">
        <w:rPr>
          <w:sz w:val="18"/>
          <w:szCs w:val="18"/>
          <w:lang w:eastAsia="ru-RU"/>
        </w:rPr>
        <w:t>(должность, подпись, фамилия, инициалы)</w:t>
      </w:r>
    </w:p>
    <w:p w:rsidR="006A5A9A" w:rsidRPr="006A5A9A" w:rsidRDefault="006A5A9A" w:rsidP="006A5A9A">
      <w:pPr>
        <w:adjustRightInd w:val="0"/>
        <w:ind w:firstLine="709"/>
        <w:jc w:val="both"/>
        <w:rPr>
          <w:sz w:val="20"/>
          <w:szCs w:val="20"/>
          <w:lang w:eastAsia="ru-RU"/>
        </w:rPr>
      </w:pPr>
    </w:p>
    <w:p w:rsidR="00577009" w:rsidRDefault="00577009"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Члены комиссии:</w:t>
      </w:r>
    </w:p>
    <w:p w:rsidR="006A5A9A" w:rsidRPr="006A5A9A" w:rsidRDefault="006A5A9A" w:rsidP="006A5A9A">
      <w:pPr>
        <w:adjustRightInd w:val="0"/>
        <w:ind w:firstLine="709"/>
        <w:jc w:val="center"/>
        <w:rPr>
          <w:sz w:val="20"/>
          <w:szCs w:val="20"/>
          <w:lang w:eastAsia="ru-RU"/>
        </w:rPr>
      </w:pPr>
      <w:r w:rsidRPr="006A5A9A">
        <w:rPr>
          <w:sz w:val="20"/>
          <w:szCs w:val="20"/>
          <w:lang w:eastAsia="ru-RU"/>
        </w:rPr>
        <w:t>_______________________________________________________________________________</w:t>
      </w:r>
    </w:p>
    <w:p w:rsidR="006A5A9A" w:rsidRPr="00562653" w:rsidRDefault="006A5A9A" w:rsidP="006A5A9A">
      <w:pPr>
        <w:adjustRightInd w:val="0"/>
        <w:ind w:firstLine="709"/>
        <w:jc w:val="center"/>
        <w:rPr>
          <w:sz w:val="18"/>
          <w:szCs w:val="18"/>
          <w:lang w:eastAsia="ru-RU"/>
        </w:rPr>
      </w:pPr>
      <w:r w:rsidRPr="00562653">
        <w:rPr>
          <w:sz w:val="18"/>
          <w:szCs w:val="18"/>
          <w:lang w:eastAsia="ru-RU"/>
        </w:rPr>
        <w:t>(должность, подпись, фамилия, инициалы)</w:t>
      </w:r>
    </w:p>
    <w:p w:rsidR="006A5A9A" w:rsidRPr="00562653" w:rsidRDefault="006A5A9A" w:rsidP="006A5A9A">
      <w:pPr>
        <w:adjustRightInd w:val="0"/>
        <w:ind w:firstLine="709"/>
        <w:jc w:val="center"/>
        <w:rPr>
          <w:sz w:val="18"/>
          <w:szCs w:val="18"/>
          <w:lang w:eastAsia="ru-RU"/>
        </w:rPr>
      </w:pPr>
      <w:r w:rsidRPr="00562653">
        <w:rPr>
          <w:sz w:val="18"/>
          <w:szCs w:val="18"/>
          <w:lang w:eastAsia="ru-RU"/>
        </w:rPr>
        <w:t>____________________________________________________________________</w:t>
      </w:r>
      <w:r w:rsidR="00562653">
        <w:rPr>
          <w:sz w:val="18"/>
          <w:szCs w:val="18"/>
          <w:lang w:eastAsia="ru-RU"/>
        </w:rPr>
        <w:t>_________</w:t>
      </w:r>
      <w:r w:rsidRPr="00562653">
        <w:rPr>
          <w:sz w:val="18"/>
          <w:szCs w:val="18"/>
          <w:lang w:eastAsia="ru-RU"/>
        </w:rPr>
        <w:t>___________</w:t>
      </w:r>
    </w:p>
    <w:p w:rsidR="006A5A9A" w:rsidRPr="00562653" w:rsidRDefault="006A5A9A" w:rsidP="006A5A9A">
      <w:pPr>
        <w:adjustRightInd w:val="0"/>
        <w:ind w:firstLine="709"/>
        <w:jc w:val="center"/>
        <w:rPr>
          <w:sz w:val="18"/>
          <w:szCs w:val="18"/>
          <w:lang w:eastAsia="ru-RU"/>
        </w:rPr>
      </w:pPr>
      <w:r w:rsidRPr="00562653">
        <w:rPr>
          <w:sz w:val="18"/>
          <w:szCs w:val="18"/>
          <w:lang w:eastAsia="ru-RU"/>
        </w:rPr>
        <w:t>(должность, подпись, фамилия, инициалы)</w:t>
      </w:r>
    </w:p>
    <w:p w:rsidR="006A5A9A" w:rsidRPr="00562653" w:rsidRDefault="006A5A9A" w:rsidP="006A5A9A">
      <w:pPr>
        <w:adjustRightInd w:val="0"/>
        <w:ind w:firstLine="709"/>
        <w:jc w:val="center"/>
        <w:rPr>
          <w:sz w:val="18"/>
          <w:szCs w:val="18"/>
          <w:lang w:eastAsia="ru-RU"/>
        </w:rPr>
      </w:pPr>
      <w:r w:rsidRPr="00562653">
        <w:rPr>
          <w:sz w:val="18"/>
          <w:szCs w:val="18"/>
          <w:lang w:eastAsia="ru-RU"/>
        </w:rPr>
        <w:t>_____________________________________________________________________</w:t>
      </w:r>
      <w:r w:rsidR="00562653">
        <w:rPr>
          <w:sz w:val="18"/>
          <w:szCs w:val="18"/>
          <w:lang w:eastAsia="ru-RU"/>
        </w:rPr>
        <w:t>_________</w:t>
      </w:r>
      <w:r w:rsidRPr="00562653">
        <w:rPr>
          <w:sz w:val="18"/>
          <w:szCs w:val="18"/>
          <w:lang w:eastAsia="ru-RU"/>
        </w:rPr>
        <w:t>__________</w:t>
      </w:r>
    </w:p>
    <w:p w:rsidR="006A5A9A" w:rsidRPr="00562653" w:rsidRDefault="006A5A9A" w:rsidP="006A5A9A">
      <w:pPr>
        <w:adjustRightInd w:val="0"/>
        <w:ind w:firstLine="709"/>
        <w:jc w:val="center"/>
        <w:rPr>
          <w:sz w:val="18"/>
          <w:szCs w:val="18"/>
          <w:lang w:eastAsia="ru-RU"/>
        </w:rPr>
      </w:pPr>
      <w:r w:rsidRPr="00562653">
        <w:rPr>
          <w:sz w:val="18"/>
          <w:szCs w:val="18"/>
          <w:lang w:eastAsia="ru-RU"/>
        </w:rPr>
        <w:t>(должность, подпись, фамилия, инициалы)</w:t>
      </w:r>
    </w:p>
    <w:p w:rsidR="006A5A9A" w:rsidRPr="00562653" w:rsidRDefault="006A5A9A" w:rsidP="006A5A9A">
      <w:pPr>
        <w:adjustRightInd w:val="0"/>
        <w:ind w:firstLine="709"/>
        <w:jc w:val="both"/>
        <w:rPr>
          <w:sz w:val="18"/>
          <w:szCs w:val="18"/>
          <w:lang w:eastAsia="ru-RU"/>
        </w:rPr>
      </w:pP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С заключением комиссии ознакомлен:</w:t>
      </w:r>
    </w:p>
    <w:p w:rsidR="006A5A9A" w:rsidRPr="006A5A9A" w:rsidRDefault="006A5A9A" w:rsidP="006A5A9A">
      <w:pPr>
        <w:adjustRightInd w:val="0"/>
        <w:ind w:firstLine="709"/>
        <w:jc w:val="both"/>
        <w:rPr>
          <w:sz w:val="20"/>
          <w:szCs w:val="20"/>
          <w:lang w:eastAsia="ru-RU"/>
        </w:rPr>
      </w:pPr>
      <w:r w:rsidRPr="006A5A9A">
        <w:rPr>
          <w:sz w:val="20"/>
          <w:szCs w:val="20"/>
          <w:lang w:eastAsia="ru-RU"/>
        </w:rPr>
        <w:t>заявитель ___________________________________________________________________</w:t>
      </w:r>
    </w:p>
    <w:p w:rsidR="006A5A9A" w:rsidRPr="00562653" w:rsidRDefault="006A5A9A" w:rsidP="006A5A9A">
      <w:pPr>
        <w:adjustRightInd w:val="0"/>
        <w:ind w:firstLine="709"/>
        <w:jc w:val="center"/>
        <w:rPr>
          <w:sz w:val="18"/>
          <w:szCs w:val="18"/>
          <w:lang w:eastAsia="ru-RU"/>
        </w:rPr>
      </w:pPr>
      <w:r w:rsidRPr="00562653">
        <w:rPr>
          <w:sz w:val="18"/>
          <w:szCs w:val="18"/>
          <w:lang w:eastAsia="ru-RU"/>
        </w:rPr>
        <w:t>(подпись, фамилия, инициалы)</w:t>
      </w:r>
    </w:p>
    <w:p w:rsidR="006A5A9A" w:rsidRPr="00562653" w:rsidRDefault="006A5A9A" w:rsidP="006A5A9A">
      <w:pPr>
        <w:adjustRightInd w:val="0"/>
        <w:ind w:firstLine="709"/>
        <w:jc w:val="both"/>
        <w:rPr>
          <w:sz w:val="18"/>
          <w:szCs w:val="18"/>
          <w:lang w:eastAsia="ru-RU"/>
        </w:rPr>
      </w:pP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both"/>
        <w:rPr>
          <w:sz w:val="20"/>
          <w:szCs w:val="20"/>
          <w:lang w:eastAsia="ru-RU"/>
        </w:rPr>
      </w:pPr>
    </w:p>
    <w:tbl>
      <w:tblPr>
        <w:tblW w:w="0" w:type="auto"/>
        <w:tblLook w:val="04A0" w:firstRow="1" w:lastRow="0" w:firstColumn="1" w:lastColumn="0" w:noHBand="0" w:noVBand="1"/>
      </w:tblPr>
      <w:tblGrid>
        <w:gridCol w:w="4741"/>
        <w:gridCol w:w="5231"/>
      </w:tblGrid>
      <w:tr w:rsidR="006A5A9A" w:rsidRPr="006A5A9A" w:rsidTr="005F181E">
        <w:tc>
          <w:tcPr>
            <w:tcW w:w="4882"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5256"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 xml:space="preserve">                                                          </w:t>
            </w:r>
            <w:r w:rsidR="00562653">
              <w:rPr>
                <w:sz w:val="20"/>
                <w:szCs w:val="20"/>
                <w:lang w:eastAsia="ru-RU"/>
              </w:rPr>
              <w:t xml:space="preserve">                </w:t>
            </w:r>
            <w:r w:rsidRPr="006A5A9A">
              <w:rPr>
                <w:sz w:val="20"/>
                <w:szCs w:val="20"/>
                <w:lang w:eastAsia="ru-RU"/>
              </w:rPr>
              <w:t xml:space="preserve"> Приложение 4</w:t>
            </w:r>
          </w:p>
          <w:p w:rsidR="006A5A9A" w:rsidRPr="006A5A9A" w:rsidRDefault="006A5A9A" w:rsidP="006A5A9A">
            <w:pPr>
              <w:adjustRightInd w:val="0"/>
              <w:jc w:val="both"/>
              <w:rPr>
                <w:sz w:val="20"/>
                <w:szCs w:val="20"/>
                <w:lang w:eastAsia="ru-RU"/>
              </w:rPr>
            </w:pPr>
            <w:r w:rsidRPr="006A5A9A">
              <w:rPr>
                <w:sz w:val="20"/>
                <w:szCs w:val="20"/>
                <w:lang w:eastAsia="ru-RU"/>
              </w:rPr>
              <w:t>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6A5A9A" w:rsidRPr="006A5A9A" w:rsidRDefault="006A5A9A" w:rsidP="006A5A9A">
            <w:pPr>
              <w:adjustRightInd w:val="0"/>
              <w:rPr>
                <w:sz w:val="20"/>
                <w:szCs w:val="20"/>
                <w:lang w:eastAsia="ru-RU"/>
              </w:rPr>
            </w:pPr>
          </w:p>
        </w:tc>
      </w:tr>
      <w:tr w:rsidR="006A5A9A" w:rsidRPr="006A5A9A" w:rsidTr="005F181E">
        <w:tc>
          <w:tcPr>
            <w:tcW w:w="4882"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5256"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Директору МКУ «________________________</w:t>
            </w:r>
            <w:r w:rsidR="006F1799">
              <w:rPr>
                <w:sz w:val="20"/>
                <w:szCs w:val="20"/>
                <w:lang w:eastAsia="ru-RU"/>
              </w:rPr>
              <w:t>_____</w:t>
            </w:r>
            <w:r w:rsidRPr="006A5A9A">
              <w:rPr>
                <w:sz w:val="20"/>
                <w:szCs w:val="20"/>
                <w:lang w:eastAsia="ru-RU"/>
              </w:rPr>
              <w:t>_</w:t>
            </w:r>
          </w:p>
          <w:p w:rsidR="006A5A9A" w:rsidRPr="006A5A9A" w:rsidRDefault="006A5A9A" w:rsidP="006A5A9A">
            <w:pPr>
              <w:adjustRightInd w:val="0"/>
              <w:jc w:val="both"/>
              <w:rPr>
                <w:sz w:val="20"/>
                <w:szCs w:val="20"/>
                <w:lang w:eastAsia="ru-RU"/>
              </w:rPr>
            </w:pPr>
            <w:r w:rsidRPr="006F1799">
              <w:rPr>
                <w:sz w:val="18"/>
                <w:szCs w:val="18"/>
                <w:lang w:eastAsia="ru-RU"/>
              </w:rPr>
              <w:t xml:space="preserve">                                      (наименование МКУ ТО)</w:t>
            </w:r>
            <w:r w:rsidRPr="006A5A9A">
              <w:rPr>
                <w:sz w:val="20"/>
                <w:szCs w:val="20"/>
                <w:lang w:eastAsia="ru-RU"/>
              </w:rPr>
              <w:t xml:space="preserve"> территориальный отдел» ____________________ муниципального округа Курганской области</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w:t>
            </w:r>
          </w:p>
          <w:p w:rsidR="006A5A9A" w:rsidRPr="006F1799" w:rsidRDefault="006A5A9A" w:rsidP="006A5A9A">
            <w:pPr>
              <w:adjustRightInd w:val="0"/>
              <w:jc w:val="center"/>
              <w:rPr>
                <w:sz w:val="18"/>
                <w:szCs w:val="18"/>
                <w:lang w:eastAsia="ru-RU"/>
              </w:rPr>
            </w:pPr>
            <w:r w:rsidRPr="006F1799">
              <w:rPr>
                <w:sz w:val="18"/>
                <w:szCs w:val="18"/>
                <w:lang w:eastAsia="ru-RU"/>
              </w:rPr>
              <w:t>(Ф.И.О. директора)</w:t>
            </w:r>
          </w:p>
          <w:p w:rsidR="006A5A9A" w:rsidRPr="006A5A9A" w:rsidRDefault="006A5A9A" w:rsidP="006A5A9A">
            <w:pPr>
              <w:adjustRightInd w:val="0"/>
              <w:rPr>
                <w:sz w:val="20"/>
                <w:szCs w:val="20"/>
                <w:lang w:eastAsia="ru-RU"/>
              </w:rPr>
            </w:pPr>
          </w:p>
        </w:tc>
      </w:tr>
    </w:tbl>
    <w:p w:rsidR="006A5A9A" w:rsidRPr="006A5A9A" w:rsidRDefault="006A5A9A" w:rsidP="006A5A9A">
      <w:pPr>
        <w:adjustRightInd w:val="0"/>
        <w:ind w:firstLine="567"/>
        <w:jc w:val="center"/>
        <w:rPr>
          <w:sz w:val="20"/>
          <w:szCs w:val="20"/>
          <w:lang w:eastAsia="ru-RU"/>
        </w:rPr>
      </w:pPr>
      <w:r w:rsidRPr="006A5A9A">
        <w:rPr>
          <w:sz w:val="20"/>
          <w:szCs w:val="20"/>
          <w:lang w:eastAsia="ru-RU"/>
        </w:rPr>
        <w:t>ЗАЯВЛЕНИЕ</w:t>
      </w: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Прошу назначить мне, _______________________________________</w:t>
      </w:r>
      <w:r w:rsidR="006F1799">
        <w:rPr>
          <w:sz w:val="20"/>
          <w:szCs w:val="20"/>
          <w:lang w:eastAsia="ru-RU"/>
        </w:rPr>
        <w:t>_______________</w:t>
      </w:r>
      <w:r w:rsidRPr="006A5A9A">
        <w:rPr>
          <w:sz w:val="20"/>
          <w:szCs w:val="20"/>
          <w:lang w:eastAsia="ru-RU"/>
        </w:rPr>
        <w:t>_________________</w:t>
      </w:r>
    </w:p>
    <w:p w:rsidR="006A5A9A" w:rsidRPr="006F1799" w:rsidRDefault="006A5A9A" w:rsidP="006A5A9A">
      <w:pPr>
        <w:adjustRightInd w:val="0"/>
        <w:ind w:firstLine="709"/>
        <w:jc w:val="center"/>
        <w:rPr>
          <w:sz w:val="18"/>
          <w:szCs w:val="18"/>
          <w:lang w:eastAsia="ru-RU"/>
        </w:rPr>
      </w:pPr>
      <w:r w:rsidRPr="006F1799">
        <w:rPr>
          <w:sz w:val="18"/>
          <w:szCs w:val="18"/>
          <w:lang w:eastAsia="ru-RU"/>
        </w:rPr>
        <w:t>(фамилия, имя, отчество (при наличии)</w:t>
      </w:r>
    </w:p>
    <w:p w:rsidR="006A5A9A" w:rsidRPr="006F1799" w:rsidRDefault="006A5A9A" w:rsidP="006A5A9A">
      <w:pPr>
        <w:adjustRightInd w:val="0"/>
        <w:jc w:val="center"/>
        <w:rPr>
          <w:sz w:val="18"/>
          <w:szCs w:val="18"/>
          <w:lang w:eastAsia="ru-RU"/>
        </w:rPr>
      </w:pPr>
      <w:r w:rsidRPr="006F1799">
        <w:rPr>
          <w:sz w:val="18"/>
          <w:szCs w:val="18"/>
          <w:lang w:eastAsia="ru-RU"/>
        </w:rPr>
        <w:t>_________________________________________________________________________________________________________________(дата рождения, данные документа, удостоверяющего личность)</w:t>
      </w:r>
    </w:p>
    <w:p w:rsidR="006A5A9A" w:rsidRPr="006F1799" w:rsidRDefault="006A5A9A" w:rsidP="006A5A9A">
      <w:pPr>
        <w:adjustRightInd w:val="0"/>
        <w:jc w:val="both"/>
        <w:rPr>
          <w:sz w:val="18"/>
          <w:szCs w:val="18"/>
          <w:lang w:eastAsia="ru-RU"/>
        </w:rPr>
      </w:pPr>
      <w:r w:rsidRPr="006F1799">
        <w:rPr>
          <w:sz w:val="18"/>
          <w:szCs w:val="18"/>
          <w:lang w:eastAsia="ru-RU"/>
        </w:rPr>
        <w:t>_________________________________________________________</w:t>
      </w:r>
      <w:r w:rsidR="006F1799">
        <w:rPr>
          <w:sz w:val="18"/>
          <w:szCs w:val="18"/>
          <w:lang w:eastAsia="ru-RU"/>
        </w:rPr>
        <w:t>___________________________</w:t>
      </w:r>
      <w:r w:rsidRPr="006F1799">
        <w:rPr>
          <w:sz w:val="18"/>
          <w:szCs w:val="18"/>
          <w:lang w:eastAsia="ru-RU"/>
        </w:rPr>
        <w:t>_________________________</w:t>
      </w:r>
    </w:p>
    <w:p w:rsidR="006A5A9A" w:rsidRPr="006F1799" w:rsidRDefault="006A5A9A" w:rsidP="006A5A9A">
      <w:pPr>
        <w:adjustRightInd w:val="0"/>
        <w:ind w:firstLine="709"/>
        <w:jc w:val="center"/>
        <w:rPr>
          <w:sz w:val="18"/>
          <w:szCs w:val="18"/>
          <w:lang w:eastAsia="ru-RU"/>
        </w:rPr>
      </w:pPr>
      <w:r w:rsidRPr="006F1799">
        <w:rPr>
          <w:sz w:val="18"/>
          <w:szCs w:val="18"/>
          <w:lang w:eastAsia="ru-RU"/>
        </w:rPr>
        <w:t>(адрес места жительства)</w:t>
      </w:r>
    </w:p>
    <w:p w:rsidR="006A5A9A" w:rsidRPr="006A5A9A" w:rsidRDefault="006A5A9A" w:rsidP="006A5A9A">
      <w:pPr>
        <w:adjustRightInd w:val="0"/>
        <w:rPr>
          <w:sz w:val="20"/>
          <w:szCs w:val="20"/>
          <w:lang w:eastAsia="ru-RU"/>
        </w:rPr>
      </w:pPr>
      <w:r w:rsidRPr="006A5A9A">
        <w:rPr>
          <w:sz w:val="20"/>
          <w:szCs w:val="20"/>
          <w:lang w:eastAsia="ru-RU"/>
        </w:rPr>
        <w:t>выплату финансовой помощи в связи с утратой имущества первой необходимости: _______________________________________________________________________</w:t>
      </w:r>
      <w:r w:rsidR="006F1799">
        <w:rPr>
          <w:sz w:val="20"/>
          <w:szCs w:val="20"/>
          <w:lang w:eastAsia="ru-RU"/>
        </w:rPr>
        <w:t>_______________</w:t>
      </w:r>
      <w:r w:rsidRPr="006A5A9A">
        <w:rPr>
          <w:sz w:val="20"/>
          <w:szCs w:val="20"/>
          <w:lang w:eastAsia="ru-RU"/>
        </w:rPr>
        <w:t xml:space="preserve">___________, </w:t>
      </w:r>
    </w:p>
    <w:p w:rsidR="006A5A9A" w:rsidRPr="006F1799" w:rsidRDefault="006A5A9A" w:rsidP="006A5A9A">
      <w:pPr>
        <w:adjustRightInd w:val="0"/>
        <w:jc w:val="center"/>
        <w:rPr>
          <w:sz w:val="18"/>
          <w:szCs w:val="18"/>
          <w:lang w:eastAsia="ru-RU"/>
        </w:rPr>
      </w:pPr>
      <w:r w:rsidRPr="006F1799">
        <w:rPr>
          <w:sz w:val="18"/>
          <w:szCs w:val="18"/>
          <w:lang w:eastAsia="ru-RU"/>
        </w:rPr>
        <w:t>(причина утраты)</w:t>
      </w:r>
    </w:p>
    <w:p w:rsidR="006A5A9A" w:rsidRPr="006A5A9A" w:rsidRDefault="006A5A9A" w:rsidP="006A5A9A">
      <w:pPr>
        <w:adjustRightInd w:val="0"/>
        <w:jc w:val="both"/>
        <w:rPr>
          <w:sz w:val="20"/>
          <w:szCs w:val="20"/>
          <w:lang w:eastAsia="ru-RU"/>
        </w:rPr>
      </w:pPr>
      <w:r w:rsidRPr="006A5A9A">
        <w:rPr>
          <w:sz w:val="20"/>
          <w:szCs w:val="20"/>
          <w:lang w:eastAsia="ru-RU"/>
        </w:rPr>
        <w:lastRenderedPageBreak/>
        <w:t>«_____»__________________ 20___ г.,</w:t>
      </w:r>
    </w:p>
    <w:p w:rsidR="006A5A9A" w:rsidRPr="006F1799" w:rsidRDefault="006F1799" w:rsidP="006A5A9A">
      <w:pPr>
        <w:adjustRightInd w:val="0"/>
        <w:jc w:val="both"/>
        <w:rPr>
          <w:sz w:val="18"/>
          <w:szCs w:val="18"/>
          <w:lang w:eastAsia="ru-RU"/>
        </w:rPr>
      </w:pPr>
      <w:r>
        <w:rPr>
          <w:sz w:val="20"/>
          <w:szCs w:val="20"/>
          <w:lang w:eastAsia="ru-RU"/>
        </w:rPr>
        <w:t xml:space="preserve">                        </w:t>
      </w:r>
      <w:r w:rsidR="006A5A9A" w:rsidRPr="006F1799">
        <w:rPr>
          <w:sz w:val="18"/>
          <w:szCs w:val="18"/>
          <w:lang w:eastAsia="ru-RU"/>
        </w:rPr>
        <w:t>(дата утраты)</w:t>
      </w:r>
    </w:p>
    <w:p w:rsidR="006A5A9A" w:rsidRPr="006F1799" w:rsidRDefault="006A5A9A" w:rsidP="006A5A9A">
      <w:pPr>
        <w:adjustRightInd w:val="0"/>
        <w:jc w:val="both"/>
        <w:rPr>
          <w:sz w:val="18"/>
          <w:szCs w:val="18"/>
          <w:lang w:eastAsia="ru-RU"/>
        </w:rPr>
      </w:pPr>
      <w:r w:rsidRPr="006F1799">
        <w:rPr>
          <w:sz w:val="18"/>
          <w:szCs w:val="18"/>
          <w:lang w:eastAsia="ru-RU"/>
        </w:rPr>
        <w:t>______________________________________________________________________________</w:t>
      </w:r>
      <w:r w:rsidR="006F1799">
        <w:rPr>
          <w:sz w:val="18"/>
          <w:szCs w:val="18"/>
          <w:lang w:eastAsia="ru-RU"/>
        </w:rPr>
        <w:t>___________________________</w:t>
      </w:r>
      <w:r w:rsidRPr="006F1799">
        <w:rPr>
          <w:sz w:val="18"/>
          <w:szCs w:val="18"/>
          <w:lang w:eastAsia="ru-RU"/>
        </w:rPr>
        <w:t>___</w:t>
      </w:r>
    </w:p>
    <w:p w:rsidR="006A5A9A" w:rsidRPr="006F1799" w:rsidRDefault="006A5A9A" w:rsidP="006A5A9A">
      <w:pPr>
        <w:adjustRightInd w:val="0"/>
        <w:ind w:firstLine="567"/>
        <w:jc w:val="center"/>
        <w:rPr>
          <w:sz w:val="18"/>
          <w:szCs w:val="18"/>
          <w:lang w:eastAsia="ru-RU"/>
        </w:rPr>
      </w:pPr>
      <w:r w:rsidRPr="006F1799">
        <w:rPr>
          <w:sz w:val="18"/>
          <w:szCs w:val="18"/>
          <w:lang w:eastAsia="ru-RU"/>
        </w:rPr>
        <w:t>(указывается способ выплаты: через кредитные организации  или через организации почтовой связи)</w:t>
      </w: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 xml:space="preserve">    Контактные данные заявителя:</w:t>
      </w:r>
    </w:p>
    <w:p w:rsidR="006A5A9A" w:rsidRPr="006A5A9A" w:rsidRDefault="006A5A9A" w:rsidP="006A5A9A">
      <w:pPr>
        <w:adjustRightInd w:val="0"/>
        <w:ind w:firstLine="709"/>
        <w:jc w:val="both"/>
        <w:rPr>
          <w:sz w:val="20"/>
          <w:szCs w:val="20"/>
          <w:lang w:eastAsia="ru-RU"/>
        </w:rPr>
      </w:pPr>
      <w:r w:rsidRPr="006A5A9A">
        <w:rPr>
          <w:sz w:val="20"/>
          <w:szCs w:val="20"/>
          <w:lang w:eastAsia="ru-RU"/>
        </w:rPr>
        <w:t>Телефон:____________________________________________________________________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Банковские реквизиты для выплаты:</w:t>
      </w:r>
    </w:p>
    <w:p w:rsidR="006A5A9A" w:rsidRPr="006A5A9A" w:rsidRDefault="006A5A9A" w:rsidP="006A5A9A">
      <w:pPr>
        <w:adjustRightInd w:val="0"/>
        <w:ind w:firstLine="709"/>
        <w:jc w:val="both"/>
        <w:rPr>
          <w:sz w:val="20"/>
          <w:szCs w:val="20"/>
          <w:lang w:eastAsia="ru-RU"/>
        </w:rPr>
      </w:pPr>
      <w:r w:rsidRPr="006A5A9A">
        <w:rPr>
          <w:sz w:val="20"/>
          <w:szCs w:val="20"/>
          <w:lang w:eastAsia="ru-RU"/>
        </w:rPr>
        <w:t>Лицевой счет:  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Расчетный счет:  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Наименование банка:  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БИК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ИНН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КПП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Номер банковской карты  ______________________________________________________</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w:t>
      </w:r>
      <w:r w:rsidRPr="006A5A9A">
        <w:rPr>
          <w:sz w:val="20"/>
          <w:szCs w:val="20"/>
          <w:u w:val="single"/>
          <w:lang w:eastAsia="ru-RU"/>
        </w:rPr>
        <w:tab/>
      </w:r>
      <w:r w:rsidRPr="006A5A9A">
        <w:rPr>
          <w:sz w:val="20"/>
          <w:szCs w:val="20"/>
          <w:lang w:eastAsia="ru-RU"/>
        </w:rPr>
        <w:t>»__________ 20__ г.         ____________________                  ____________________</w:t>
      </w:r>
    </w:p>
    <w:p w:rsidR="006A5A9A" w:rsidRPr="006F1799" w:rsidRDefault="006A5A9A" w:rsidP="006A5A9A">
      <w:pPr>
        <w:adjustRightInd w:val="0"/>
        <w:ind w:firstLine="709"/>
        <w:jc w:val="both"/>
        <w:rPr>
          <w:sz w:val="18"/>
          <w:szCs w:val="18"/>
          <w:lang w:eastAsia="ru-RU"/>
        </w:rPr>
      </w:pPr>
      <w:r w:rsidRPr="006A5A9A">
        <w:rPr>
          <w:sz w:val="20"/>
          <w:szCs w:val="20"/>
          <w:lang w:eastAsia="ru-RU"/>
        </w:rPr>
        <w:tab/>
        <w:t xml:space="preserve">      </w:t>
      </w:r>
      <w:r w:rsidR="006F1799">
        <w:rPr>
          <w:sz w:val="20"/>
          <w:szCs w:val="20"/>
          <w:lang w:eastAsia="ru-RU"/>
        </w:rPr>
        <w:t xml:space="preserve">          </w:t>
      </w:r>
      <w:r w:rsidRPr="006A5A9A">
        <w:rPr>
          <w:sz w:val="20"/>
          <w:szCs w:val="20"/>
          <w:lang w:eastAsia="ru-RU"/>
        </w:rPr>
        <w:t xml:space="preserve"> </w:t>
      </w:r>
      <w:r w:rsidRPr="006F1799">
        <w:rPr>
          <w:sz w:val="18"/>
          <w:szCs w:val="18"/>
          <w:lang w:eastAsia="ru-RU"/>
        </w:rPr>
        <w:t>(дата)</w:t>
      </w:r>
      <w:r w:rsidRPr="006F1799">
        <w:rPr>
          <w:sz w:val="18"/>
          <w:szCs w:val="18"/>
          <w:lang w:eastAsia="ru-RU"/>
        </w:rPr>
        <w:tab/>
      </w:r>
      <w:r w:rsidRPr="006F1799">
        <w:rPr>
          <w:sz w:val="18"/>
          <w:szCs w:val="18"/>
          <w:lang w:eastAsia="ru-RU"/>
        </w:rPr>
        <w:tab/>
        <w:t xml:space="preserve">                            </w:t>
      </w:r>
      <w:r w:rsidR="006F1799">
        <w:rPr>
          <w:sz w:val="18"/>
          <w:szCs w:val="18"/>
          <w:lang w:eastAsia="ru-RU"/>
        </w:rPr>
        <w:t xml:space="preserve"> </w:t>
      </w:r>
      <w:r w:rsidRPr="006F1799">
        <w:rPr>
          <w:sz w:val="18"/>
          <w:szCs w:val="18"/>
          <w:lang w:eastAsia="ru-RU"/>
        </w:rPr>
        <w:t>(подпись)</w:t>
      </w:r>
      <w:r w:rsidRPr="006F1799">
        <w:rPr>
          <w:sz w:val="18"/>
          <w:szCs w:val="18"/>
          <w:lang w:eastAsia="ru-RU"/>
        </w:rPr>
        <w:tab/>
      </w:r>
      <w:r w:rsidRPr="006F1799">
        <w:rPr>
          <w:sz w:val="18"/>
          <w:szCs w:val="18"/>
          <w:lang w:eastAsia="ru-RU"/>
        </w:rPr>
        <w:tab/>
        <w:t xml:space="preserve">  </w:t>
      </w:r>
      <w:r w:rsidR="006F1799">
        <w:rPr>
          <w:sz w:val="18"/>
          <w:szCs w:val="18"/>
          <w:lang w:eastAsia="ru-RU"/>
        </w:rPr>
        <w:t xml:space="preserve">                   </w:t>
      </w:r>
      <w:r w:rsidRPr="006F1799">
        <w:rPr>
          <w:sz w:val="18"/>
          <w:szCs w:val="18"/>
          <w:lang w:eastAsia="ru-RU"/>
        </w:rPr>
        <w:t xml:space="preserve"> (фамилия, инициалы)</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6A5A9A" w:rsidRPr="006A5A9A" w:rsidRDefault="006A5A9A" w:rsidP="006A5A9A">
      <w:pPr>
        <w:adjustRightInd w:val="0"/>
        <w:ind w:firstLine="709"/>
        <w:jc w:val="both"/>
        <w:rPr>
          <w:sz w:val="20"/>
          <w:szCs w:val="20"/>
          <w:lang w:eastAsia="ru-RU"/>
        </w:rPr>
      </w:pPr>
      <w:r w:rsidRPr="006A5A9A">
        <w:rPr>
          <w:sz w:val="20"/>
          <w:szCs w:val="20"/>
          <w:lang w:eastAsia="ru-RU"/>
        </w:rPr>
        <w:t>Мне разъяснено, что данное согласие может быть отозвано мною.</w:t>
      </w:r>
    </w:p>
    <w:p w:rsidR="006F1799" w:rsidRDefault="006A5A9A" w:rsidP="006A5A9A">
      <w:pPr>
        <w:adjustRightInd w:val="0"/>
        <w:ind w:firstLine="709"/>
        <w:jc w:val="both"/>
        <w:rPr>
          <w:sz w:val="18"/>
          <w:szCs w:val="18"/>
          <w:lang w:eastAsia="ru-RU"/>
        </w:rPr>
      </w:pPr>
      <w:r w:rsidRPr="006A5A9A">
        <w:rPr>
          <w:sz w:val="20"/>
          <w:szCs w:val="20"/>
          <w:lang w:eastAsia="ru-RU"/>
        </w:rPr>
        <w:t>«</w:t>
      </w:r>
      <w:r w:rsidRPr="006A5A9A">
        <w:rPr>
          <w:sz w:val="20"/>
          <w:szCs w:val="20"/>
          <w:u w:val="single"/>
          <w:lang w:eastAsia="ru-RU"/>
        </w:rPr>
        <w:tab/>
      </w:r>
      <w:r w:rsidRPr="006A5A9A">
        <w:rPr>
          <w:sz w:val="20"/>
          <w:szCs w:val="20"/>
          <w:lang w:eastAsia="ru-RU"/>
        </w:rPr>
        <w:t>»__________ 20__ г.         ____________________                  ____________________</w:t>
      </w:r>
      <w:r w:rsidRPr="006A5A9A">
        <w:rPr>
          <w:sz w:val="20"/>
          <w:szCs w:val="20"/>
          <w:lang w:eastAsia="ru-RU"/>
        </w:rPr>
        <w:tab/>
      </w:r>
      <w:r w:rsidRPr="006F1799">
        <w:rPr>
          <w:sz w:val="18"/>
          <w:szCs w:val="18"/>
          <w:lang w:eastAsia="ru-RU"/>
        </w:rPr>
        <w:t xml:space="preserve">     </w:t>
      </w:r>
    </w:p>
    <w:p w:rsidR="006A5A9A" w:rsidRPr="006F1799" w:rsidRDefault="006F1799" w:rsidP="006A5A9A">
      <w:pPr>
        <w:adjustRightInd w:val="0"/>
        <w:ind w:firstLine="709"/>
        <w:jc w:val="both"/>
        <w:rPr>
          <w:sz w:val="18"/>
          <w:szCs w:val="18"/>
          <w:lang w:eastAsia="ru-RU"/>
        </w:rPr>
      </w:pPr>
      <w:r>
        <w:rPr>
          <w:sz w:val="18"/>
          <w:szCs w:val="18"/>
          <w:lang w:eastAsia="ru-RU"/>
        </w:rPr>
        <w:t xml:space="preserve">                </w:t>
      </w:r>
      <w:r w:rsidR="006A5A9A" w:rsidRPr="006F1799">
        <w:rPr>
          <w:sz w:val="18"/>
          <w:szCs w:val="18"/>
          <w:lang w:eastAsia="ru-RU"/>
        </w:rPr>
        <w:t xml:space="preserve">  (дата)</w:t>
      </w:r>
      <w:r w:rsidR="006A5A9A" w:rsidRPr="006F1799">
        <w:rPr>
          <w:sz w:val="18"/>
          <w:szCs w:val="18"/>
          <w:lang w:eastAsia="ru-RU"/>
        </w:rPr>
        <w:tab/>
      </w:r>
      <w:r w:rsidR="006A5A9A" w:rsidRPr="006F1799">
        <w:rPr>
          <w:sz w:val="18"/>
          <w:szCs w:val="18"/>
          <w:lang w:eastAsia="ru-RU"/>
        </w:rPr>
        <w:tab/>
        <w:t xml:space="preserve">                            (подпись)</w:t>
      </w:r>
      <w:r w:rsidR="006A5A9A" w:rsidRPr="006F1799">
        <w:rPr>
          <w:sz w:val="18"/>
          <w:szCs w:val="18"/>
          <w:lang w:eastAsia="ru-RU"/>
        </w:rPr>
        <w:tab/>
      </w:r>
      <w:r w:rsidR="006A5A9A" w:rsidRPr="006F1799">
        <w:rPr>
          <w:sz w:val="18"/>
          <w:szCs w:val="18"/>
          <w:lang w:eastAsia="ru-RU"/>
        </w:rPr>
        <w:tab/>
        <w:t xml:space="preserve">  </w:t>
      </w:r>
      <w:r>
        <w:rPr>
          <w:sz w:val="18"/>
          <w:szCs w:val="18"/>
          <w:lang w:eastAsia="ru-RU"/>
        </w:rPr>
        <w:t xml:space="preserve">                   </w:t>
      </w:r>
      <w:r w:rsidR="006A5A9A" w:rsidRPr="006F1799">
        <w:rPr>
          <w:sz w:val="18"/>
          <w:szCs w:val="18"/>
          <w:lang w:eastAsia="ru-RU"/>
        </w:rPr>
        <w:t xml:space="preserve"> (фамилия, инициалы)</w:t>
      </w:r>
    </w:p>
    <w:p w:rsidR="006A5A9A" w:rsidRPr="006A5A9A" w:rsidRDefault="006A5A9A" w:rsidP="006A5A9A">
      <w:pPr>
        <w:suppressAutoHyphens/>
        <w:autoSpaceDE/>
        <w:autoSpaceDN/>
        <w:jc w:val="both"/>
        <w:rPr>
          <w:rFonts w:eastAsia="Arial Unicode MS"/>
          <w:sz w:val="20"/>
          <w:szCs w:val="20"/>
          <w:lang w:eastAsia="ru-RU" w:bidi="ru-RU"/>
        </w:rPr>
      </w:pPr>
    </w:p>
    <w:p w:rsidR="006A5A9A" w:rsidRPr="006A5A9A" w:rsidRDefault="006A5A9A" w:rsidP="006A5A9A">
      <w:pPr>
        <w:suppressAutoHyphens/>
        <w:autoSpaceDE/>
        <w:autoSpaceDN/>
        <w:jc w:val="both"/>
        <w:rPr>
          <w:rFonts w:eastAsia="Arial Unicode MS"/>
          <w:sz w:val="20"/>
          <w:szCs w:val="20"/>
          <w:lang w:eastAsia="ru-RU" w:bidi="ru-RU"/>
        </w:rPr>
      </w:pPr>
    </w:p>
    <w:p w:rsidR="006A5A9A" w:rsidRPr="006A5A9A" w:rsidRDefault="006A5A9A" w:rsidP="006A5A9A">
      <w:pPr>
        <w:suppressAutoHyphens/>
        <w:autoSpaceDE/>
        <w:autoSpaceDN/>
        <w:jc w:val="both"/>
        <w:rPr>
          <w:rFonts w:eastAsia="Arial Unicode MS"/>
          <w:sz w:val="20"/>
          <w:szCs w:val="20"/>
          <w:lang w:eastAsia="ru-RU" w:bidi="ru-RU"/>
        </w:rPr>
      </w:pPr>
    </w:p>
    <w:tbl>
      <w:tblPr>
        <w:tblW w:w="10021" w:type="dxa"/>
        <w:tblLook w:val="04A0" w:firstRow="1" w:lastRow="0" w:firstColumn="1" w:lastColumn="0" w:noHBand="0" w:noVBand="1"/>
      </w:tblPr>
      <w:tblGrid>
        <w:gridCol w:w="4801"/>
        <w:gridCol w:w="5220"/>
      </w:tblGrid>
      <w:tr w:rsidR="006A5A9A" w:rsidRPr="006A5A9A" w:rsidTr="00577009">
        <w:trPr>
          <w:trHeight w:val="1352"/>
        </w:trPr>
        <w:tc>
          <w:tcPr>
            <w:tcW w:w="4801"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5220"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 xml:space="preserve">                                                          </w:t>
            </w:r>
            <w:r w:rsidR="006F1799">
              <w:rPr>
                <w:sz w:val="20"/>
                <w:szCs w:val="20"/>
                <w:lang w:eastAsia="ru-RU"/>
              </w:rPr>
              <w:t xml:space="preserve">               </w:t>
            </w:r>
            <w:r w:rsidRPr="006A5A9A">
              <w:rPr>
                <w:sz w:val="20"/>
                <w:szCs w:val="20"/>
                <w:lang w:eastAsia="ru-RU"/>
              </w:rPr>
              <w:t xml:space="preserve"> Приложение 5</w:t>
            </w:r>
          </w:p>
          <w:p w:rsidR="006A5A9A" w:rsidRPr="006A5A9A" w:rsidRDefault="006A5A9A" w:rsidP="006A5A9A">
            <w:pPr>
              <w:adjustRightInd w:val="0"/>
              <w:jc w:val="both"/>
              <w:rPr>
                <w:sz w:val="20"/>
                <w:szCs w:val="20"/>
                <w:lang w:eastAsia="ru-RU"/>
              </w:rPr>
            </w:pPr>
            <w:r w:rsidRPr="006A5A9A">
              <w:rPr>
                <w:sz w:val="20"/>
                <w:szCs w:val="20"/>
                <w:lang w:eastAsia="ru-RU"/>
              </w:rPr>
              <w:t>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6A5A9A" w:rsidRPr="006A5A9A" w:rsidRDefault="006A5A9A" w:rsidP="006A5A9A">
            <w:pPr>
              <w:adjustRightInd w:val="0"/>
              <w:rPr>
                <w:sz w:val="20"/>
                <w:szCs w:val="20"/>
                <w:lang w:eastAsia="ru-RU"/>
              </w:rPr>
            </w:pPr>
          </w:p>
        </w:tc>
      </w:tr>
      <w:tr w:rsidR="006A5A9A" w:rsidRPr="006A5A9A" w:rsidTr="00577009">
        <w:trPr>
          <w:trHeight w:val="1111"/>
        </w:trPr>
        <w:tc>
          <w:tcPr>
            <w:tcW w:w="4801"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5220"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Директору МКУ «_________________________</w:t>
            </w:r>
          </w:p>
          <w:p w:rsidR="006A5A9A" w:rsidRPr="006A5A9A" w:rsidRDefault="006A5A9A" w:rsidP="006A5A9A">
            <w:pPr>
              <w:adjustRightInd w:val="0"/>
              <w:jc w:val="both"/>
              <w:rPr>
                <w:sz w:val="20"/>
                <w:szCs w:val="20"/>
                <w:lang w:eastAsia="ru-RU"/>
              </w:rPr>
            </w:pPr>
            <w:r w:rsidRPr="006A5A9A">
              <w:rPr>
                <w:sz w:val="20"/>
                <w:szCs w:val="20"/>
                <w:lang w:eastAsia="ru-RU"/>
              </w:rPr>
              <w:t xml:space="preserve">                                      </w:t>
            </w:r>
            <w:r w:rsidRPr="00D36865">
              <w:rPr>
                <w:sz w:val="18"/>
                <w:szCs w:val="18"/>
                <w:lang w:eastAsia="ru-RU"/>
              </w:rPr>
              <w:t>(наименование МКУ ТО)</w:t>
            </w:r>
            <w:r w:rsidRPr="006A5A9A">
              <w:rPr>
                <w:sz w:val="20"/>
                <w:szCs w:val="20"/>
                <w:lang w:eastAsia="ru-RU"/>
              </w:rPr>
              <w:t xml:space="preserve"> территориальный отдел» ____________________ муниципального округа Курганской области</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w:t>
            </w:r>
          </w:p>
          <w:p w:rsidR="006A5A9A" w:rsidRPr="00D36865" w:rsidRDefault="006A5A9A" w:rsidP="006A5A9A">
            <w:pPr>
              <w:adjustRightInd w:val="0"/>
              <w:jc w:val="center"/>
              <w:rPr>
                <w:sz w:val="18"/>
                <w:szCs w:val="18"/>
                <w:lang w:eastAsia="ru-RU"/>
              </w:rPr>
            </w:pPr>
            <w:r w:rsidRPr="00D36865">
              <w:rPr>
                <w:sz w:val="18"/>
                <w:szCs w:val="18"/>
                <w:lang w:eastAsia="ru-RU"/>
              </w:rPr>
              <w:t>(Ф.И.О. директора)</w:t>
            </w:r>
          </w:p>
        </w:tc>
      </w:tr>
    </w:tbl>
    <w:p w:rsidR="006A5A9A" w:rsidRPr="006A5A9A" w:rsidRDefault="006A5A9A" w:rsidP="006A5A9A">
      <w:pPr>
        <w:adjustRightInd w:val="0"/>
        <w:ind w:firstLine="567"/>
        <w:jc w:val="both"/>
        <w:rPr>
          <w:sz w:val="20"/>
          <w:szCs w:val="20"/>
          <w:lang w:eastAsia="ru-RU"/>
        </w:rPr>
      </w:pPr>
      <w:r w:rsidRPr="006A5A9A">
        <w:rPr>
          <w:sz w:val="20"/>
          <w:szCs w:val="20"/>
          <w:lang w:eastAsia="ru-RU"/>
        </w:rPr>
        <w:t xml:space="preserve">                                 </w:t>
      </w:r>
    </w:p>
    <w:p w:rsidR="006A5A9A" w:rsidRPr="006A5A9A" w:rsidRDefault="006A5A9A" w:rsidP="006A5A9A">
      <w:pPr>
        <w:adjustRightInd w:val="0"/>
        <w:ind w:firstLine="567"/>
        <w:jc w:val="center"/>
        <w:rPr>
          <w:sz w:val="20"/>
          <w:szCs w:val="20"/>
          <w:lang w:eastAsia="ru-RU"/>
        </w:rPr>
      </w:pPr>
      <w:r w:rsidRPr="006A5A9A">
        <w:rPr>
          <w:sz w:val="20"/>
          <w:szCs w:val="20"/>
          <w:lang w:eastAsia="ru-RU"/>
        </w:rPr>
        <w:t>ЗАЯВЛЕНИЕ</w:t>
      </w: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Прошу  назначить  мне,  представителю  и  (или) законному представителю несовершеннолетнего или недееспособного лица, _____________________________________</w:t>
      </w:r>
      <w:r w:rsidR="00D36865">
        <w:rPr>
          <w:sz w:val="20"/>
          <w:szCs w:val="20"/>
          <w:lang w:eastAsia="ru-RU"/>
        </w:rPr>
        <w:t>________________________________________</w:t>
      </w:r>
      <w:r w:rsidRPr="006A5A9A">
        <w:rPr>
          <w:sz w:val="20"/>
          <w:szCs w:val="20"/>
          <w:lang w:eastAsia="ru-RU"/>
        </w:rPr>
        <w:t>__</w:t>
      </w:r>
    </w:p>
    <w:p w:rsidR="006A5A9A" w:rsidRPr="00D36865" w:rsidRDefault="006A5A9A" w:rsidP="006A5A9A">
      <w:pPr>
        <w:adjustRightInd w:val="0"/>
        <w:ind w:firstLine="709"/>
        <w:jc w:val="both"/>
        <w:rPr>
          <w:sz w:val="18"/>
          <w:szCs w:val="18"/>
          <w:lang w:eastAsia="ru-RU"/>
        </w:rPr>
      </w:pPr>
      <w:r w:rsidRPr="00D36865">
        <w:rPr>
          <w:sz w:val="18"/>
          <w:szCs w:val="18"/>
          <w:lang w:eastAsia="ru-RU"/>
        </w:rPr>
        <w:t xml:space="preserve">                                                                                                           (фамилия, имя, отчество (при наличии)</w:t>
      </w:r>
    </w:p>
    <w:p w:rsidR="006A5A9A" w:rsidRPr="00D36865" w:rsidRDefault="006A5A9A" w:rsidP="006A5A9A">
      <w:pPr>
        <w:adjustRightInd w:val="0"/>
        <w:jc w:val="center"/>
        <w:rPr>
          <w:sz w:val="18"/>
          <w:szCs w:val="18"/>
          <w:lang w:eastAsia="ru-RU"/>
        </w:rPr>
      </w:pPr>
      <w:r w:rsidRPr="00D36865">
        <w:rPr>
          <w:sz w:val="18"/>
          <w:szCs w:val="18"/>
          <w:lang w:eastAsia="ru-RU"/>
        </w:rPr>
        <w:t>_________________________________________________________________________________________________________________(дата рождения, данные документа, удостоверяющего личность)</w:t>
      </w:r>
    </w:p>
    <w:p w:rsidR="006A5A9A" w:rsidRPr="00D36865" w:rsidRDefault="006A5A9A" w:rsidP="006A5A9A">
      <w:pPr>
        <w:adjustRightInd w:val="0"/>
        <w:jc w:val="both"/>
        <w:rPr>
          <w:sz w:val="18"/>
          <w:szCs w:val="18"/>
          <w:lang w:eastAsia="ru-RU"/>
        </w:rPr>
      </w:pPr>
      <w:r w:rsidRPr="00D36865">
        <w:rPr>
          <w:sz w:val="18"/>
          <w:szCs w:val="18"/>
          <w:lang w:eastAsia="ru-RU"/>
        </w:rPr>
        <w:t>_______________________________________________________________________________</w:t>
      </w:r>
      <w:r w:rsidR="00D36865">
        <w:rPr>
          <w:sz w:val="18"/>
          <w:szCs w:val="18"/>
          <w:lang w:eastAsia="ru-RU"/>
        </w:rPr>
        <w:t>___________________________</w:t>
      </w:r>
      <w:r w:rsidRPr="00D36865">
        <w:rPr>
          <w:sz w:val="18"/>
          <w:szCs w:val="18"/>
          <w:lang w:eastAsia="ru-RU"/>
        </w:rPr>
        <w:t>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(адрес места жительства, данные документа, подтверждающего полномочия представителя)</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Выплату единовременной материальной помощи в связи с нарушением условий жизнедеятельности в результате чрезвычайной ситуации, связанной с:___________________________________________________________</w:t>
      </w:r>
      <w:r w:rsidR="00D36865">
        <w:rPr>
          <w:sz w:val="20"/>
          <w:szCs w:val="20"/>
          <w:lang w:eastAsia="ru-RU"/>
        </w:rPr>
        <w:t>______________</w:t>
      </w:r>
      <w:r w:rsidRPr="006A5A9A">
        <w:rPr>
          <w:sz w:val="20"/>
          <w:szCs w:val="20"/>
          <w:lang w:eastAsia="ru-RU"/>
        </w:rPr>
        <w:t>______________________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(причина нарушения условий жизнедеятельности, дата нарушения условий жизнедеятельности)</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На моих несовершеннолетних детей:</w:t>
      </w:r>
    </w:p>
    <w:p w:rsidR="006A5A9A" w:rsidRPr="00D36865" w:rsidRDefault="006A5A9A" w:rsidP="006A5A9A">
      <w:pPr>
        <w:adjustRightInd w:val="0"/>
        <w:ind w:firstLine="709"/>
        <w:jc w:val="center"/>
        <w:rPr>
          <w:sz w:val="18"/>
          <w:szCs w:val="18"/>
          <w:lang w:eastAsia="ru-RU"/>
        </w:rPr>
      </w:pPr>
      <w:r w:rsidRPr="006A5A9A">
        <w:rPr>
          <w:sz w:val="20"/>
          <w:szCs w:val="20"/>
          <w:lang w:eastAsia="ru-RU"/>
        </w:rPr>
        <w:t>1._________________________________________________________________________</w:t>
      </w:r>
      <w:r w:rsidR="00D36865">
        <w:rPr>
          <w:sz w:val="20"/>
          <w:szCs w:val="20"/>
          <w:lang w:eastAsia="ru-RU"/>
        </w:rPr>
        <w:t>_________</w:t>
      </w:r>
      <w:r w:rsidRPr="006A5A9A">
        <w:rPr>
          <w:sz w:val="20"/>
          <w:szCs w:val="20"/>
          <w:lang w:eastAsia="ru-RU"/>
        </w:rPr>
        <w:t xml:space="preserve">__ </w:t>
      </w:r>
      <w:r w:rsidRPr="00D36865">
        <w:rPr>
          <w:sz w:val="18"/>
          <w:szCs w:val="18"/>
          <w:lang w:eastAsia="ru-RU"/>
        </w:rPr>
        <w:t>(фамилия, имя, отчество (при наличии)</w:t>
      </w:r>
    </w:p>
    <w:p w:rsidR="006A5A9A" w:rsidRPr="00D36865" w:rsidRDefault="006A5A9A" w:rsidP="006A5A9A">
      <w:pPr>
        <w:adjustRightInd w:val="0"/>
        <w:ind w:firstLine="709"/>
        <w:jc w:val="both"/>
        <w:rPr>
          <w:sz w:val="18"/>
          <w:szCs w:val="18"/>
          <w:lang w:eastAsia="ru-RU"/>
        </w:rPr>
      </w:pPr>
      <w:r w:rsidRPr="00D36865">
        <w:rPr>
          <w:sz w:val="18"/>
          <w:szCs w:val="18"/>
          <w:lang w:eastAsia="ru-RU"/>
        </w:rPr>
        <w:t>_________________________________________________________________________</w:t>
      </w:r>
      <w:r w:rsidR="00D36865">
        <w:rPr>
          <w:sz w:val="18"/>
          <w:szCs w:val="18"/>
          <w:lang w:eastAsia="ru-RU"/>
        </w:rPr>
        <w:t>_______________________</w:t>
      </w:r>
      <w:r w:rsidRPr="00D36865">
        <w:rPr>
          <w:sz w:val="18"/>
          <w:szCs w:val="18"/>
          <w:lang w:eastAsia="ru-RU"/>
        </w:rPr>
        <w:t>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(дата рождения, свидетельство о рождении (серия, номер, дата)</w:t>
      </w:r>
    </w:p>
    <w:p w:rsidR="006A5A9A" w:rsidRPr="00D36865" w:rsidRDefault="006A5A9A" w:rsidP="006A5A9A">
      <w:pPr>
        <w:adjustRightInd w:val="0"/>
        <w:ind w:firstLine="709"/>
        <w:jc w:val="center"/>
        <w:rPr>
          <w:sz w:val="18"/>
          <w:szCs w:val="18"/>
          <w:lang w:eastAsia="ru-RU"/>
        </w:rPr>
      </w:pPr>
      <w:r w:rsidRPr="00D36865">
        <w:rPr>
          <w:sz w:val="18"/>
          <w:szCs w:val="18"/>
          <w:lang w:eastAsia="ru-RU"/>
        </w:rPr>
        <w:t>___________________________________________________________</w:t>
      </w:r>
      <w:r w:rsidR="00D36865">
        <w:rPr>
          <w:sz w:val="18"/>
          <w:szCs w:val="18"/>
          <w:lang w:eastAsia="ru-RU"/>
        </w:rPr>
        <w:t>__________________</w:t>
      </w:r>
      <w:r w:rsidRPr="00D36865">
        <w:rPr>
          <w:sz w:val="18"/>
          <w:szCs w:val="18"/>
          <w:lang w:eastAsia="ru-RU"/>
        </w:rPr>
        <w:t>_________________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(дата и номер записи акта о рождении или реквизиты документа о рождении, выданного компетентным органом иностранного государства)</w:t>
      </w:r>
    </w:p>
    <w:p w:rsidR="006A5A9A" w:rsidRPr="00D36865" w:rsidRDefault="006A5A9A" w:rsidP="006A5A9A">
      <w:pPr>
        <w:adjustRightInd w:val="0"/>
        <w:ind w:firstLine="709"/>
        <w:jc w:val="center"/>
        <w:rPr>
          <w:sz w:val="18"/>
          <w:szCs w:val="18"/>
          <w:lang w:eastAsia="ru-RU"/>
        </w:rPr>
      </w:pPr>
      <w:r w:rsidRPr="00D36865">
        <w:rPr>
          <w:sz w:val="18"/>
          <w:szCs w:val="18"/>
          <w:lang w:eastAsia="ru-RU"/>
        </w:rPr>
        <w:t>2.___________________________________________________________________________</w:t>
      </w:r>
      <w:r w:rsidR="00D36865">
        <w:rPr>
          <w:sz w:val="18"/>
          <w:szCs w:val="18"/>
          <w:lang w:eastAsia="ru-RU"/>
        </w:rPr>
        <w:t>___________________</w:t>
      </w:r>
      <w:r w:rsidRPr="00D36865">
        <w:rPr>
          <w:sz w:val="18"/>
          <w:szCs w:val="18"/>
          <w:lang w:eastAsia="ru-RU"/>
        </w:rPr>
        <w:t xml:space="preserve"> (фамилия, имя, отчество (при наличии)</w:t>
      </w:r>
    </w:p>
    <w:p w:rsidR="006A5A9A" w:rsidRPr="00D36865" w:rsidRDefault="006A5A9A" w:rsidP="006A5A9A">
      <w:pPr>
        <w:adjustRightInd w:val="0"/>
        <w:ind w:firstLine="709"/>
        <w:jc w:val="both"/>
        <w:rPr>
          <w:sz w:val="18"/>
          <w:szCs w:val="18"/>
          <w:lang w:eastAsia="ru-RU"/>
        </w:rPr>
      </w:pPr>
      <w:r w:rsidRPr="00D36865">
        <w:rPr>
          <w:sz w:val="18"/>
          <w:szCs w:val="18"/>
          <w:lang w:eastAsia="ru-RU"/>
        </w:rPr>
        <w:t>______________________________________________________________________</w:t>
      </w:r>
      <w:r w:rsidR="00D36865">
        <w:rPr>
          <w:sz w:val="18"/>
          <w:szCs w:val="18"/>
          <w:lang w:eastAsia="ru-RU"/>
        </w:rPr>
        <w:t>_______________________</w:t>
      </w:r>
      <w:r w:rsidRPr="00D36865">
        <w:rPr>
          <w:sz w:val="18"/>
          <w:szCs w:val="18"/>
          <w:lang w:eastAsia="ru-RU"/>
        </w:rPr>
        <w:t>______</w:t>
      </w:r>
    </w:p>
    <w:p w:rsidR="006A5A9A" w:rsidRPr="00D36865" w:rsidRDefault="006A5A9A" w:rsidP="006A5A9A">
      <w:pPr>
        <w:adjustRightInd w:val="0"/>
        <w:ind w:firstLine="709"/>
        <w:jc w:val="center"/>
        <w:rPr>
          <w:sz w:val="18"/>
          <w:szCs w:val="18"/>
          <w:lang w:eastAsia="ru-RU"/>
        </w:rPr>
      </w:pPr>
      <w:r w:rsidRPr="00D36865">
        <w:rPr>
          <w:sz w:val="18"/>
          <w:szCs w:val="18"/>
          <w:lang w:eastAsia="ru-RU"/>
        </w:rPr>
        <w:lastRenderedPageBreak/>
        <w:t>(дата рождения, свидетельство о рождении (серия, номер, дата)</w:t>
      </w:r>
    </w:p>
    <w:p w:rsidR="006A5A9A" w:rsidRPr="00D36865" w:rsidRDefault="006A5A9A" w:rsidP="006A5A9A">
      <w:pPr>
        <w:adjustRightInd w:val="0"/>
        <w:ind w:firstLine="709"/>
        <w:jc w:val="center"/>
        <w:rPr>
          <w:sz w:val="18"/>
          <w:szCs w:val="18"/>
          <w:lang w:eastAsia="ru-RU"/>
        </w:rPr>
      </w:pPr>
      <w:r w:rsidRPr="00D36865">
        <w:rPr>
          <w:sz w:val="18"/>
          <w:szCs w:val="18"/>
          <w:lang w:eastAsia="ru-RU"/>
        </w:rPr>
        <w:t>________________________________________</w:t>
      </w:r>
      <w:r w:rsidR="00D36865">
        <w:rPr>
          <w:sz w:val="18"/>
          <w:szCs w:val="18"/>
          <w:lang w:eastAsia="ru-RU"/>
        </w:rPr>
        <w:t>___________________</w:t>
      </w:r>
      <w:r w:rsidRPr="00D36865">
        <w:rPr>
          <w:sz w:val="18"/>
          <w:szCs w:val="18"/>
          <w:lang w:eastAsia="ru-RU"/>
        </w:rPr>
        <w:t>____________________________________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(дата и номер записи акта о рождении или реквизиты документа о рождении, выданного компетентным органом иностранного государства)</w:t>
      </w:r>
    </w:p>
    <w:p w:rsidR="006A5A9A" w:rsidRPr="006A5A9A" w:rsidRDefault="006A5A9A" w:rsidP="006A5A9A">
      <w:pPr>
        <w:adjustRightInd w:val="0"/>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иных лиц, представителем и (или) законным представителем которых я являюсь:</w:t>
      </w:r>
    </w:p>
    <w:p w:rsidR="006A5A9A" w:rsidRPr="006A5A9A" w:rsidRDefault="006A5A9A" w:rsidP="006A5A9A">
      <w:pPr>
        <w:adjustRightInd w:val="0"/>
        <w:ind w:firstLine="709"/>
        <w:jc w:val="both"/>
        <w:rPr>
          <w:sz w:val="20"/>
          <w:szCs w:val="20"/>
          <w:lang w:eastAsia="ru-RU"/>
        </w:rPr>
      </w:pPr>
      <w:r w:rsidRPr="006A5A9A">
        <w:rPr>
          <w:sz w:val="20"/>
          <w:szCs w:val="20"/>
          <w:lang w:eastAsia="ru-RU"/>
        </w:rPr>
        <w:t>1. ___________________________________________________________________</w:t>
      </w:r>
      <w:r w:rsidR="00D36865">
        <w:rPr>
          <w:sz w:val="20"/>
          <w:szCs w:val="20"/>
          <w:lang w:eastAsia="ru-RU"/>
        </w:rPr>
        <w:t>___________</w:t>
      </w:r>
      <w:r w:rsidRPr="006A5A9A">
        <w:rPr>
          <w:sz w:val="20"/>
          <w:szCs w:val="20"/>
          <w:lang w:eastAsia="ru-RU"/>
        </w:rPr>
        <w:t xml:space="preserve">_______ </w:t>
      </w:r>
    </w:p>
    <w:p w:rsidR="006A5A9A" w:rsidRPr="00D36865" w:rsidRDefault="006A5A9A" w:rsidP="006A5A9A">
      <w:pPr>
        <w:adjustRightInd w:val="0"/>
        <w:ind w:firstLine="709"/>
        <w:jc w:val="center"/>
        <w:rPr>
          <w:sz w:val="18"/>
          <w:szCs w:val="18"/>
          <w:lang w:eastAsia="ru-RU"/>
        </w:rPr>
      </w:pPr>
      <w:r w:rsidRPr="00D36865">
        <w:rPr>
          <w:sz w:val="18"/>
          <w:szCs w:val="18"/>
          <w:lang w:eastAsia="ru-RU"/>
        </w:rPr>
        <w:t>(фамилия, имя, отчество (при наличии)</w:t>
      </w:r>
    </w:p>
    <w:p w:rsidR="006A5A9A" w:rsidRPr="00D36865" w:rsidRDefault="006A5A9A" w:rsidP="006A5A9A">
      <w:pPr>
        <w:adjustRightInd w:val="0"/>
        <w:ind w:firstLine="709"/>
        <w:rPr>
          <w:sz w:val="18"/>
          <w:szCs w:val="18"/>
          <w:lang w:eastAsia="ru-RU"/>
        </w:rPr>
      </w:pPr>
      <w:r w:rsidRPr="00D36865">
        <w:rPr>
          <w:sz w:val="18"/>
          <w:szCs w:val="18"/>
          <w:lang w:eastAsia="ru-RU"/>
        </w:rPr>
        <w:t>____________________________________________________________</w:t>
      </w:r>
      <w:r w:rsidR="00D36865">
        <w:rPr>
          <w:sz w:val="18"/>
          <w:szCs w:val="18"/>
          <w:lang w:eastAsia="ru-RU"/>
        </w:rPr>
        <w:t>____________________</w:t>
      </w:r>
      <w:r w:rsidRPr="00D36865">
        <w:rPr>
          <w:sz w:val="18"/>
          <w:szCs w:val="18"/>
          <w:lang w:eastAsia="ru-RU"/>
        </w:rPr>
        <w:t>________________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(дата рождения, данные документа, удостоверяющего личность)</w:t>
      </w:r>
    </w:p>
    <w:p w:rsidR="006A5A9A" w:rsidRPr="00D36865" w:rsidRDefault="006A5A9A" w:rsidP="006A5A9A">
      <w:pPr>
        <w:adjustRightInd w:val="0"/>
        <w:ind w:firstLine="709"/>
        <w:jc w:val="both"/>
        <w:rPr>
          <w:sz w:val="18"/>
          <w:szCs w:val="18"/>
          <w:lang w:eastAsia="ru-RU"/>
        </w:rPr>
      </w:pPr>
      <w:r w:rsidRPr="00D36865">
        <w:rPr>
          <w:sz w:val="18"/>
          <w:szCs w:val="18"/>
          <w:lang w:eastAsia="ru-RU"/>
        </w:rPr>
        <w:t>2. _____________________________________________________</w:t>
      </w:r>
      <w:r w:rsidR="00D36865">
        <w:rPr>
          <w:sz w:val="18"/>
          <w:szCs w:val="18"/>
          <w:lang w:eastAsia="ru-RU"/>
        </w:rPr>
        <w:t>____________________</w:t>
      </w:r>
      <w:r w:rsidRPr="00D36865">
        <w:rPr>
          <w:sz w:val="18"/>
          <w:szCs w:val="18"/>
          <w:lang w:eastAsia="ru-RU"/>
        </w:rPr>
        <w:t xml:space="preserve">_____________________ </w:t>
      </w:r>
    </w:p>
    <w:p w:rsidR="006A5A9A" w:rsidRPr="00D36865" w:rsidRDefault="006A5A9A" w:rsidP="006A5A9A">
      <w:pPr>
        <w:adjustRightInd w:val="0"/>
        <w:ind w:firstLine="709"/>
        <w:jc w:val="center"/>
        <w:rPr>
          <w:sz w:val="18"/>
          <w:szCs w:val="18"/>
          <w:lang w:eastAsia="ru-RU"/>
        </w:rPr>
      </w:pPr>
      <w:r w:rsidRPr="00D36865">
        <w:rPr>
          <w:sz w:val="18"/>
          <w:szCs w:val="18"/>
          <w:lang w:eastAsia="ru-RU"/>
        </w:rPr>
        <w:t>(фамилия, имя, отчество (при наличии)</w:t>
      </w:r>
    </w:p>
    <w:p w:rsidR="006A5A9A" w:rsidRPr="00D36865" w:rsidRDefault="006A5A9A" w:rsidP="006A5A9A">
      <w:pPr>
        <w:adjustRightInd w:val="0"/>
        <w:ind w:firstLine="709"/>
        <w:rPr>
          <w:sz w:val="18"/>
          <w:szCs w:val="18"/>
          <w:lang w:eastAsia="ru-RU"/>
        </w:rPr>
      </w:pPr>
      <w:r w:rsidRPr="00D36865">
        <w:rPr>
          <w:sz w:val="18"/>
          <w:szCs w:val="18"/>
          <w:lang w:eastAsia="ru-RU"/>
        </w:rPr>
        <w:t>_______________________________________________________</w:t>
      </w:r>
      <w:r w:rsidR="00D36865">
        <w:rPr>
          <w:sz w:val="18"/>
          <w:szCs w:val="18"/>
          <w:lang w:eastAsia="ru-RU"/>
        </w:rPr>
        <w:t>____________________</w:t>
      </w:r>
      <w:r w:rsidRPr="00D36865">
        <w:rPr>
          <w:sz w:val="18"/>
          <w:szCs w:val="18"/>
          <w:lang w:eastAsia="ru-RU"/>
        </w:rPr>
        <w:t>_____________________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(дата рождения, данные документа, удостоверяющего личность)</w:t>
      </w:r>
    </w:p>
    <w:p w:rsidR="006A5A9A" w:rsidRPr="00D36865" w:rsidRDefault="006A5A9A" w:rsidP="006A5A9A">
      <w:pPr>
        <w:adjustRightInd w:val="0"/>
        <w:ind w:firstLine="709"/>
        <w:jc w:val="both"/>
        <w:rPr>
          <w:sz w:val="18"/>
          <w:szCs w:val="18"/>
          <w:lang w:eastAsia="ru-RU"/>
        </w:rPr>
      </w:pPr>
      <w:r w:rsidRPr="00D36865">
        <w:rPr>
          <w:sz w:val="18"/>
          <w:szCs w:val="18"/>
          <w:lang w:eastAsia="ru-RU"/>
        </w:rPr>
        <w:t>____________________________________________________</w:t>
      </w:r>
      <w:r w:rsidR="00D36865">
        <w:rPr>
          <w:sz w:val="18"/>
          <w:szCs w:val="18"/>
          <w:lang w:eastAsia="ru-RU"/>
        </w:rPr>
        <w:t>__________________-</w:t>
      </w:r>
      <w:r w:rsidRPr="00D36865">
        <w:rPr>
          <w:sz w:val="18"/>
          <w:szCs w:val="18"/>
          <w:lang w:eastAsia="ru-RU"/>
        </w:rPr>
        <w:t>________________________,</w:t>
      </w:r>
    </w:p>
    <w:p w:rsidR="006A5A9A" w:rsidRPr="00D36865" w:rsidRDefault="006A5A9A" w:rsidP="006A5A9A">
      <w:pPr>
        <w:adjustRightInd w:val="0"/>
        <w:ind w:firstLine="709"/>
        <w:jc w:val="center"/>
        <w:rPr>
          <w:sz w:val="18"/>
          <w:szCs w:val="18"/>
          <w:lang w:eastAsia="ru-RU"/>
        </w:rPr>
      </w:pPr>
      <w:r w:rsidRPr="00D36865">
        <w:rPr>
          <w:sz w:val="18"/>
          <w:szCs w:val="18"/>
          <w:lang w:eastAsia="ru-RU"/>
        </w:rPr>
        <w:t>(указывается способ выплаты: через кредитные организации или через организации почтовой связи)</w:t>
      </w:r>
    </w:p>
    <w:p w:rsidR="006A5A9A" w:rsidRPr="006A5A9A" w:rsidRDefault="006A5A9A" w:rsidP="006A5A9A">
      <w:pPr>
        <w:adjustRightInd w:val="0"/>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Контактные данные заявителя:</w:t>
      </w:r>
    </w:p>
    <w:p w:rsidR="006A5A9A" w:rsidRPr="006A5A9A" w:rsidRDefault="006A5A9A" w:rsidP="006A5A9A">
      <w:pPr>
        <w:adjustRightInd w:val="0"/>
        <w:ind w:firstLine="709"/>
        <w:jc w:val="both"/>
        <w:rPr>
          <w:sz w:val="20"/>
          <w:szCs w:val="20"/>
          <w:lang w:eastAsia="ru-RU"/>
        </w:rPr>
      </w:pPr>
      <w:r w:rsidRPr="006A5A9A">
        <w:rPr>
          <w:sz w:val="20"/>
          <w:szCs w:val="20"/>
          <w:lang w:eastAsia="ru-RU"/>
        </w:rPr>
        <w:t>Телефон:____________________________________________________________________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Банковские реквизиты для выплаты:</w:t>
      </w:r>
    </w:p>
    <w:p w:rsidR="006A5A9A" w:rsidRPr="006A5A9A" w:rsidRDefault="006A5A9A" w:rsidP="006A5A9A">
      <w:pPr>
        <w:adjustRightInd w:val="0"/>
        <w:ind w:firstLine="709"/>
        <w:jc w:val="both"/>
        <w:rPr>
          <w:sz w:val="20"/>
          <w:szCs w:val="20"/>
          <w:lang w:eastAsia="ru-RU"/>
        </w:rPr>
      </w:pPr>
      <w:r w:rsidRPr="006A5A9A">
        <w:rPr>
          <w:sz w:val="20"/>
          <w:szCs w:val="20"/>
          <w:lang w:eastAsia="ru-RU"/>
        </w:rPr>
        <w:t>Лицевой счет:  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Расчетный счет:  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Наименование банка:  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БИК  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ИНН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КПП  _______________________________________________________________________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Номер банковской карты  ______________________________________________________</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w:t>
      </w:r>
      <w:r w:rsidRPr="006A5A9A">
        <w:rPr>
          <w:sz w:val="20"/>
          <w:szCs w:val="20"/>
          <w:u w:val="single"/>
          <w:lang w:eastAsia="ru-RU"/>
        </w:rPr>
        <w:tab/>
      </w:r>
      <w:r w:rsidRPr="006A5A9A">
        <w:rPr>
          <w:sz w:val="20"/>
          <w:szCs w:val="20"/>
          <w:lang w:eastAsia="ru-RU"/>
        </w:rPr>
        <w:t>»__________ 20__ г.         ____________________                  ____________________</w:t>
      </w:r>
    </w:p>
    <w:p w:rsidR="006A5A9A" w:rsidRPr="00D36865" w:rsidRDefault="006A5A9A" w:rsidP="006A5A9A">
      <w:pPr>
        <w:adjustRightInd w:val="0"/>
        <w:ind w:firstLine="709"/>
        <w:jc w:val="both"/>
        <w:rPr>
          <w:sz w:val="18"/>
          <w:szCs w:val="18"/>
          <w:lang w:eastAsia="ru-RU"/>
        </w:rPr>
      </w:pPr>
      <w:r w:rsidRPr="006A5A9A">
        <w:rPr>
          <w:sz w:val="20"/>
          <w:szCs w:val="20"/>
          <w:lang w:eastAsia="ru-RU"/>
        </w:rPr>
        <w:tab/>
      </w:r>
      <w:r w:rsidRPr="00D36865">
        <w:rPr>
          <w:sz w:val="18"/>
          <w:szCs w:val="18"/>
          <w:lang w:eastAsia="ru-RU"/>
        </w:rPr>
        <w:t xml:space="preserve">    </w:t>
      </w:r>
      <w:r w:rsidR="00D36865">
        <w:rPr>
          <w:sz w:val="18"/>
          <w:szCs w:val="18"/>
          <w:lang w:eastAsia="ru-RU"/>
        </w:rPr>
        <w:t xml:space="preserve">            </w:t>
      </w:r>
      <w:r w:rsidRPr="00D36865">
        <w:rPr>
          <w:sz w:val="18"/>
          <w:szCs w:val="18"/>
          <w:lang w:eastAsia="ru-RU"/>
        </w:rPr>
        <w:t xml:space="preserve">   (дата)</w:t>
      </w:r>
      <w:r w:rsidRPr="00D36865">
        <w:rPr>
          <w:sz w:val="18"/>
          <w:szCs w:val="18"/>
          <w:lang w:eastAsia="ru-RU"/>
        </w:rPr>
        <w:tab/>
      </w:r>
      <w:r w:rsidRPr="00D36865">
        <w:rPr>
          <w:sz w:val="18"/>
          <w:szCs w:val="18"/>
          <w:lang w:eastAsia="ru-RU"/>
        </w:rPr>
        <w:tab/>
        <w:t xml:space="preserve">                            </w:t>
      </w:r>
      <w:r w:rsidR="00D36865">
        <w:rPr>
          <w:sz w:val="18"/>
          <w:szCs w:val="18"/>
          <w:lang w:eastAsia="ru-RU"/>
        </w:rPr>
        <w:t xml:space="preserve"> </w:t>
      </w:r>
      <w:r w:rsidRPr="00D36865">
        <w:rPr>
          <w:sz w:val="18"/>
          <w:szCs w:val="18"/>
          <w:lang w:eastAsia="ru-RU"/>
        </w:rPr>
        <w:t>(подпись)</w:t>
      </w:r>
      <w:r w:rsidRPr="00D36865">
        <w:rPr>
          <w:sz w:val="18"/>
          <w:szCs w:val="18"/>
          <w:lang w:eastAsia="ru-RU"/>
        </w:rPr>
        <w:tab/>
      </w:r>
      <w:r w:rsidRPr="00D36865">
        <w:rPr>
          <w:sz w:val="18"/>
          <w:szCs w:val="18"/>
          <w:lang w:eastAsia="ru-RU"/>
        </w:rPr>
        <w:tab/>
        <w:t xml:space="preserve">  </w:t>
      </w:r>
      <w:r w:rsidR="00D36865">
        <w:rPr>
          <w:sz w:val="18"/>
          <w:szCs w:val="18"/>
          <w:lang w:eastAsia="ru-RU"/>
        </w:rPr>
        <w:t xml:space="preserve">                   </w:t>
      </w:r>
      <w:r w:rsidRPr="00D36865">
        <w:rPr>
          <w:sz w:val="18"/>
          <w:szCs w:val="18"/>
          <w:lang w:eastAsia="ru-RU"/>
        </w:rPr>
        <w:t xml:space="preserve"> (фамилия, инициалы)</w:t>
      </w:r>
    </w:p>
    <w:p w:rsidR="006A5A9A" w:rsidRPr="006A5A9A" w:rsidRDefault="006A5A9A" w:rsidP="006A5A9A">
      <w:pPr>
        <w:adjustRightInd w:val="0"/>
        <w:ind w:firstLine="709"/>
        <w:jc w:val="both"/>
        <w:rPr>
          <w:sz w:val="20"/>
          <w:szCs w:val="20"/>
          <w:lang w:eastAsia="ru-RU"/>
        </w:rPr>
      </w:pPr>
      <w:r w:rsidRPr="006A5A9A">
        <w:rPr>
          <w:sz w:val="20"/>
          <w:szCs w:val="20"/>
          <w:lang w:eastAsia="ru-RU"/>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6A5A9A" w:rsidRPr="006A5A9A" w:rsidRDefault="006A5A9A" w:rsidP="006A5A9A">
      <w:pPr>
        <w:adjustRightInd w:val="0"/>
        <w:ind w:firstLine="709"/>
        <w:jc w:val="both"/>
        <w:rPr>
          <w:sz w:val="20"/>
          <w:szCs w:val="20"/>
          <w:lang w:eastAsia="ru-RU"/>
        </w:rPr>
      </w:pPr>
      <w:r w:rsidRPr="006A5A9A">
        <w:rPr>
          <w:sz w:val="20"/>
          <w:szCs w:val="20"/>
          <w:lang w:eastAsia="ru-RU"/>
        </w:rPr>
        <w:t>Мне разъяснено, что данное согласие может быть отозвано мною.</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w:t>
      </w:r>
      <w:r w:rsidRPr="006A5A9A">
        <w:rPr>
          <w:sz w:val="20"/>
          <w:szCs w:val="20"/>
          <w:u w:val="single"/>
          <w:lang w:eastAsia="ru-RU"/>
        </w:rPr>
        <w:tab/>
      </w:r>
      <w:r w:rsidRPr="006A5A9A">
        <w:rPr>
          <w:sz w:val="20"/>
          <w:szCs w:val="20"/>
          <w:lang w:eastAsia="ru-RU"/>
        </w:rPr>
        <w:t>»__________ 20__ г.         ____________________                  ____________________</w:t>
      </w:r>
    </w:p>
    <w:p w:rsidR="006A5A9A" w:rsidRPr="00D36865" w:rsidRDefault="006A5A9A" w:rsidP="006A5A9A">
      <w:pPr>
        <w:adjustRightInd w:val="0"/>
        <w:ind w:firstLine="709"/>
        <w:jc w:val="both"/>
        <w:rPr>
          <w:sz w:val="18"/>
          <w:szCs w:val="18"/>
          <w:lang w:eastAsia="ru-RU"/>
        </w:rPr>
      </w:pPr>
      <w:r w:rsidRPr="006A5A9A">
        <w:rPr>
          <w:sz w:val="20"/>
          <w:szCs w:val="20"/>
          <w:lang w:eastAsia="ru-RU"/>
        </w:rPr>
        <w:tab/>
      </w:r>
      <w:r w:rsidRPr="00D36865">
        <w:rPr>
          <w:sz w:val="18"/>
          <w:szCs w:val="18"/>
          <w:lang w:eastAsia="ru-RU"/>
        </w:rPr>
        <w:t xml:space="preserve">      </w:t>
      </w:r>
      <w:r w:rsidR="00D36865">
        <w:rPr>
          <w:sz w:val="18"/>
          <w:szCs w:val="18"/>
          <w:lang w:eastAsia="ru-RU"/>
        </w:rPr>
        <w:t xml:space="preserve">            </w:t>
      </w:r>
      <w:r w:rsidRPr="00D36865">
        <w:rPr>
          <w:sz w:val="18"/>
          <w:szCs w:val="18"/>
          <w:lang w:eastAsia="ru-RU"/>
        </w:rPr>
        <w:t xml:space="preserve"> (дата)</w:t>
      </w:r>
      <w:r w:rsidRPr="00D36865">
        <w:rPr>
          <w:sz w:val="18"/>
          <w:szCs w:val="18"/>
          <w:lang w:eastAsia="ru-RU"/>
        </w:rPr>
        <w:tab/>
      </w:r>
      <w:r w:rsidRPr="00D36865">
        <w:rPr>
          <w:sz w:val="18"/>
          <w:szCs w:val="18"/>
          <w:lang w:eastAsia="ru-RU"/>
        </w:rPr>
        <w:tab/>
        <w:t xml:space="preserve">                            (подпись)</w:t>
      </w:r>
      <w:r w:rsidRPr="00D36865">
        <w:rPr>
          <w:sz w:val="18"/>
          <w:szCs w:val="18"/>
          <w:lang w:eastAsia="ru-RU"/>
        </w:rPr>
        <w:tab/>
      </w:r>
      <w:r w:rsidRPr="00D36865">
        <w:rPr>
          <w:sz w:val="18"/>
          <w:szCs w:val="18"/>
          <w:lang w:eastAsia="ru-RU"/>
        </w:rPr>
        <w:tab/>
        <w:t xml:space="preserve">   </w:t>
      </w:r>
      <w:r w:rsidR="00D36865">
        <w:rPr>
          <w:sz w:val="18"/>
          <w:szCs w:val="18"/>
          <w:lang w:eastAsia="ru-RU"/>
        </w:rPr>
        <w:t xml:space="preserve">                  </w:t>
      </w:r>
      <w:r w:rsidRPr="00D36865">
        <w:rPr>
          <w:sz w:val="18"/>
          <w:szCs w:val="18"/>
          <w:lang w:eastAsia="ru-RU"/>
        </w:rPr>
        <w:t>(фамилия, инициалы)</w:t>
      </w:r>
    </w:p>
    <w:p w:rsidR="006A5A9A" w:rsidRPr="006A5A9A" w:rsidRDefault="006A5A9A" w:rsidP="006A5A9A">
      <w:pPr>
        <w:adjustRightInd w:val="0"/>
        <w:jc w:val="both"/>
        <w:rPr>
          <w:sz w:val="20"/>
          <w:szCs w:val="20"/>
          <w:lang w:eastAsia="ru-RU"/>
        </w:rPr>
      </w:pPr>
    </w:p>
    <w:tbl>
      <w:tblPr>
        <w:tblW w:w="0" w:type="auto"/>
        <w:tblLook w:val="04A0" w:firstRow="1" w:lastRow="0" w:firstColumn="1" w:lastColumn="0" w:noHBand="0" w:noVBand="1"/>
      </w:tblPr>
      <w:tblGrid>
        <w:gridCol w:w="5043"/>
        <w:gridCol w:w="4929"/>
      </w:tblGrid>
      <w:tr w:rsidR="006A5A9A" w:rsidRPr="006A5A9A" w:rsidTr="00D36865">
        <w:tc>
          <w:tcPr>
            <w:tcW w:w="5043"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4929" w:type="dxa"/>
            <w:shd w:val="clear" w:color="auto" w:fill="auto"/>
          </w:tcPr>
          <w:p w:rsidR="006A5A9A" w:rsidRPr="006A5A9A" w:rsidRDefault="006A5A9A" w:rsidP="006A5A9A">
            <w:pPr>
              <w:adjustRightInd w:val="0"/>
              <w:jc w:val="both"/>
              <w:rPr>
                <w:sz w:val="20"/>
                <w:szCs w:val="20"/>
                <w:lang w:eastAsia="ru-RU"/>
              </w:rPr>
            </w:pPr>
            <w:r w:rsidRPr="006A5A9A">
              <w:rPr>
                <w:sz w:val="20"/>
                <w:szCs w:val="20"/>
                <w:lang w:eastAsia="ru-RU"/>
              </w:rPr>
              <w:t xml:space="preserve">                                                      </w:t>
            </w:r>
            <w:r w:rsidR="00D36865">
              <w:rPr>
                <w:sz w:val="20"/>
                <w:szCs w:val="20"/>
                <w:lang w:eastAsia="ru-RU"/>
              </w:rPr>
              <w:t xml:space="preserve">               </w:t>
            </w:r>
            <w:r w:rsidRPr="006A5A9A">
              <w:rPr>
                <w:sz w:val="20"/>
                <w:szCs w:val="20"/>
                <w:lang w:eastAsia="ru-RU"/>
              </w:rPr>
              <w:t>Приложение 6</w:t>
            </w:r>
          </w:p>
          <w:p w:rsidR="006A5A9A" w:rsidRPr="006A5A9A" w:rsidRDefault="006A5A9A" w:rsidP="006A5A9A">
            <w:pPr>
              <w:adjustRightInd w:val="0"/>
              <w:jc w:val="both"/>
              <w:rPr>
                <w:sz w:val="20"/>
                <w:szCs w:val="20"/>
                <w:lang w:eastAsia="ru-RU"/>
              </w:rPr>
            </w:pPr>
            <w:r w:rsidRPr="006A5A9A">
              <w:rPr>
                <w:sz w:val="20"/>
                <w:szCs w:val="20"/>
                <w:lang w:eastAsia="ru-RU"/>
              </w:rPr>
              <w:t>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rsidR="006A5A9A" w:rsidRPr="006A5A9A" w:rsidRDefault="006A5A9A" w:rsidP="006A5A9A">
            <w:pPr>
              <w:adjustRightInd w:val="0"/>
              <w:ind w:firstLine="567"/>
              <w:jc w:val="both"/>
              <w:rPr>
                <w:sz w:val="20"/>
                <w:szCs w:val="20"/>
                <w:lang w:eastAsia="ru-RU"/>
              </w:rPr>
            </w:pPr>
          </w:p>
        </w:tc>
      </w:tr>
      <w:tr w:rsidR="006A5A9A" w:rsidRPr="006A5A9A" w:rsidTr="00D36865">
        <w:tc>
          <w:tcPr>
            <w:tcW w:w="5043" w:type="dxa"/>
            <w:shd w:val="clear" w:color="auto" w:fill="auto"/>
          </w:tcPr>
          <w:p w:rsidR="006A5A9A" w:rsidRPr="006A5A9A" w:rsidRDefault="006A5A9A" w:rsidP="006A5A9A">
            <w:pPr>
              <w:adjustRightInd w:val="0"/>
              <w:spacing w:line="360" w:lineRule="auto"/>
              <w:ind w:firstLine="567"/>
              <w:rPr>
                <w:sz w:val="20"/>
                <w:szCs w:val="20"/>
                <w:lang w:eastAsia="ru-RU"/>
              </w:rPr>
            </w:pPr>
          </w:p>
        </w:tc>
        <w:tc>
          <w:tcPr>
            <w:tcW w:w="4929" w:type="dxa"/>
            <w:shd w:val="clear" w:color="auto" w:fill="auto"/>
          </w:tcPr>
          <w:p w:rsidR="006A5A9A" w:rsidRPr="006A5A9A" w:rsidRDefault="006A5A9A" w:rsidP="006A5A9A">
            <w:pPr>
              <w:adjustRightInd w:val="0"/>
              <w:jc w:val="center"/>
              <w:rPr>
                <w:sz w:val="20"/>
                <w:szCs w:val="20"/>
                <w:lang w:eastAsia="ru-RU"/>
              </w:rPr>
            </w:pPr>
            <w:r w:rsidRPr="006A5A9A">
              <w:rPr>
                <w:sz w:val="20"/>
                <w:szCs w:val="20"/>
                <w:lang w:eastAsia="ru-RU"/>
              </w:rPr>
              <w:t>УТВЕРЖДАЮ</w:t>
            </w:r>
          </w:p>
          <w:p w:rsidR="006A5A9A" w:rsidRPr="006A5A9A" w:rsidRDefault="006A5A9A" w:rsidP="006A5A9A">
            <w:pPr>
              <w:adjustRightInd w:val="0"/>
              <w:jc w:val="both"/>
              <w:rPr>
                <w:sz w:val="20"/>
                <w:szCs w:val="20"/>
                <w:lang w:eastAsia="ru-RU"/>
              </w:rPr>
            </w:pPr>
            <w:r w:rsidRPr="006A5A9A">
              <w:rPr>
                <w:sz w:val="20"/>
                <w:szCs w:val="20"/>
                <w:lang w:eastAsia="ru-RU"/>
              </w:rPr>
              <w:t>Директор МКУ «________________________</w:t>
            </w:r>
          </w:p>
          <w:p w:rsidR="006A5A9A" w:rsidRPr="00730975" w:rsidRDefault="006A5A9A" w:rsidP="006A5A9A">
            <w:pPr>
              <w:adjustRightInd w:val="0"/>
              <w:jc w:val="right"/>
              <w:rPr>
                <w:sz w:val="18"/>
                <w:szCs w:val="18"/>
                <w:lang w:eastAsia="ru-RU"/>
              </w:rPr>
            </w:pPr>
            <w:r w:rsidRPr="00730975">
              <w:rPr>
                <w:sz w:val="18"/>
                <w:szCs w:val="18"/>
                <w:lang w:eastAsia="ru-RU"/>
              </w:rPr>
              <w:t>(наименование территориального отдела)</w:t>
            </w:r>
          </w:p>
          <w:p w:rsidR="006A5A9A" w:rsidRPr="006A5A9A" w:rsidRDefault="006A5A9A" w:rsidP="006A5A9A">
            <w:pPr>
              <w:adjustRightInd w:val="0"/>
              <w:jc w:val="both"/>
              <w:rPr>
                <w:sz w:val="20"/>
                <w:szCs w:val="20"/>
                <w:lang w:eastAsia="ru-RU"/>
              </w:rPr>
            </w:pPr>
            <w:r w:rsidRPr="006A5A9A">
              <w:rPr>
                <w:sz w:val="20"/>
                <w:szCs w:val="20"/>
                <w:lang w:eastAsia="ru-RU"/>
              </w:rPr>
              <w:t>территориальный отдел» _________________ муниципального округа Курганской области, ___________________________________</w:t>
            </w:r>
            <w:r w:rsidR="00730975">
              <w:rPr>
                <w:sz w:val="20"/>
                <w:szCs w:val="20"/>
                <w:lang w:eastAsia="ru-RU"/>
              </w:rPr>
              <w:t>________</w:t>
            </w:r>
            <w:r w:rsidRPr="006A5A9A">
              <w:rPr>
                <w:sz w:val="20"/>
                <w:szCs w:val="20"/>
                <w:lang w:eastAsia="ru-RU"/>
              </w:rPr>
              <w:t>___</w:t>
            </w:r>
          </w:p>
          <w:p w:rsidR="006A5A9A" w:rsidRPr="00730975" w:rsidRDefault="006A5A9A" w:rsidP="006A5A9A">
            <w:pPr>
              <w:adjustRightInd w:val="0"/>
              <w:jc w:val="center"/>
              <w:rPr>
                <w:sz w:val="18"/>
                <w:szCs w:val="18"/>
                <w:lang w:eastAsia="ru-RU"/>
              </w:rPr>
            </w:pPr>
            <w:r w:rsidRPr="00730975">
              <w:rPr>
                <w:sz w:val="18"/>
                <w:szCs w:val="18"/>
                <w:lang w:eastAsia="ru-RU"/>
              </w:rPr>
              <w:t>(Ф.И.О.)</w:t>
            </w:r>
          </w:p>
          <w:p w:rsidR="006A5A9A" w:rsidRPr="00730975" w:rsidRDefault="006A5A9A" w:rsidP="006A5A9A">
            <w:pPr>
              <w:adjustRightInd w:val="0"/>
              <w:jc w:val="both"/>
              <w:rPr>
                <w:sz w:val="18"/>
                <w:szCs w:val="18"/>
                <w:lang w:eastAsia="ru-RU"/>
              </w:rPr>
            </w:pPr>
            <w:r w:rsidRPr="00730975">
              <w:rPr>
                <w:sz w:val="18"/>
                <w:szCs w:val="18"/>
                <w:lang w:eastAsia="ru-RU"/>
              </w:rPr>
              <w:t>____________________________________</w:t>
            </w:r>
            <w:r w:rsidR="00730975">
              <w:rPr>
                <w:sz w:val="18"/>
                <w:szCs w:val="18"/>
                <w:lang w:eastAsia="ru-RU"/>
              </w:rPr>
              <w:t>______________</w:t>
            </w:r>
            <w:r w:rsidRPr="00730975">
              <w:rPr>
                <w:sz w:val="18"/>
                <w:szCs w:val="18"/>
                <w:lang w:eastAsia="ru-RU"/>
              </w:rPr>
              <w:t>__</w:t>
            </w:r>
          </w:p>
          <w:p w:rsidR="006A5A9A" w:rsidRPr="00730975" w:rsidRDefault="006A5A9A" w:rsidP="006A5A9A">
            <w:pPr>
              <w:adjustRightInd w:val="0"/>
              <w:jc w:val="center"/>
              <w:rPr>
                <w:sz w:val="18"/>
                <w:szCs w:val="18"/>
                <w:lang w:eastAsia="ru-RU"/>
              </w:rPr>
            </w:pPr>
            <w:r w:rsidRPr="00730975">
              <w:rPr>
                <w:sz w:val="18"/>
                <w:szCs w:val="18"/>
                <w:lang w:eastAsia="ru-RU"/>
              </w:rPr>
              <w:t>(Подпись)</w:t>
            </w:r>
          </w:p>
          <w:p w:rsidR="006A5A9A" w:rsidRPr="006A5A9A" w:rsidRDefault="006A5A9A" w:rsidP="006A5A9A">
            <w:pPr>
              <w:adjustRightInd w:val="0"/>
              <w:jc w:val="both"/>
              <w:rPr>
                <w:sz w:val="20"/>
                <w:szCs w:val="20"/>
                <w:lang w:eastAsia="ru-RU"/>
              </w:rPr>
            </w:pPr>
            <w:r w:rsidRPr="006A5A9A">
              <w:rPr>
                <w:sz w:val="20"/>
                <w:szCs w:val="20"/>
                <w:lang w:eastAsia="ru-RU"/>
              </w:rPr>
              <w:t>«_____» ____________________ 20____ года</w:t>
            </w: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rPr>
                <w:sz w:val="20"/>
                <w:szCs w:val="20"/>
                <w:lang w:eastAsia="ru-RU"/>
              </w:rPr>
            </w:pPr>
            <w:r w:rsidRPr="006A5A9A">
              <w:rPr>
                <w:sz w:val="20"/>
                <w:szCs w:val="20"/>
                <w:lang w:eastAsia="ru-RU"/>
              </w:rPr>
              <w:t>М.П.</w:t>
            </w:r>
          </w:p>
        </w:tc>
      </w:tr>
    </w:tbl>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center"/>
        <w:rPr>
          <w:b/>
          <w:sz w:val="20"/>
          <w:szCs w:val="20"/>
          <w:lang w:eastAsia="ru-RU"/>
        </w:rPr>
      </w:pPr>
      <w:r w:rsidRPr="006A5A9A">
        <w:rPr>
          <w:b/>
          <w:sz w:val="20"/>
          <w:szCs w:val="20"/>
          <w:lang w:eastAsia="ru-RU"/>
        </w:rPr>
        <w:t>ЗАКЛЮЧЕНИЕ</w:t>
      </w:r>
    </w:p>
    <w:p w:rsidR="006A5A9A" w:rsidRPr="006A5A9A" w:rsidRDefault="006A5A9A" w:rsidP="006A5A9A">
      <w:pPr>
        <w:adjustRightInd w:val="0"/>
        <w:ind w:firstLine="567"/>
        <w:jc w:val="center"/>
        <w:rPr>
          <w:b/>
          <w:sz w:val="20"/>
          <w:szCs w:val="20"/>
          <w:lang w:eastAsia="ru-RU"/>
        </w:rPr>
      </w:pPr>
      <w:r w:rsidRPr="006A5A9A">
        <w:rPr>
          <w:b/>
          <w:sz w:val="20"/>
          <w:szCs w:val="20"/>
          <w:lang w:eastAsia="ru-RU"/>
        </w:rPr>
        <w:t>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____________________________________________________________________________</w:t>
      </w:r>
      <w:r w:rsidR="00730975">
        <w:rPr>
          <w:sz w:val="20"/>
          <w:szCs w:val="20"/>
          <w:lang w:eastAsia="ru-RU"/>
        </w:rPr>
        <w:t>_________________</w:t>
      </w:r>
      <w:r w:rsidRPr="006A5A9A">
        <w:rPr>
          <w:sz w:val="20"/>
          <w:szCs w:val="20"/>
          <w:lang w:eastAsia="ru-RU"/>
        </w:rPr>
        <w:t>______</w:t>
      </w:r>
    </w:p>
    <w:p w:rsidR="006A5A9A" w:rsidRPr="00730975" w:rsidRDefault="006A5A9A" w:rsidP="006A5A9A">
      <w:pPr>
        <w:adjustRightInd w:val="0"/>
        <w:ind w:firstLine="709"/>
        <w:jc w:val="center"/>
        <w:rPr>
          <w:sz w:val="18"/>
          <w:szCs w:val="18"/>
          <w:lang w:eastAsia="ru-RU"/>
        </w:rPr>
      </w:pPr>
      <w:r w:rsidRPr="00730975">
        <w:rPr>
          <w:sz w:val="18"/>
          <w:szCs w:val="18"/>
          <w:lang w:eastAsia="ru-RU"/>
        </w:rPr>
        <w:t>(реквизиты нормативного правового акта об отнесении сложившейся  ситуации к чрезвычайной)</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ind w:firstLine="709"/>
        <w:jc w:val="both"/>
        <w:rPr>
          <w:sz w:val="20"/>
          <w:szCs w:val="20"/>
          <w:lang w:eastAsia="ru-RU"/>
        </w:rPr>
      </w:pPr>
      <w:r w:rsidRPr="006A5A9A">
        <w:rPr>
          <w:sz w:val="20"/>
          <w:szCs w:val="20"/>
          <w:lang w:eastAsia="ru-RU"/>
        </w:rPr>
        <w:t>Комиссия, действующая на основании ______________________________________</w:t>
      </w:r>
      <w:r w:rsidR="00730975">
        <w:rPr>
          <w:sz w:val="20"/>
          <w:szCs w:val="20"/>
          <w:lang w:eastAsia="ru-RU"/>
        </w:rPr>
        <w:t>________________</w:t>
      </w:r>
      <w:r w:rsidRPr="006A5A9A">
        <w:rPr>
          <w:sz w:val="20"/>
          <w:szCs w:val="20"/>
          <w:lang w:eastAsia="ru-RU"/>
        </w:rPr>
        <w:t>____, в составе:</w:t>
      </w:r>
    </w:p>
    <w:p w:rsidR="006A5A9A" w:rsidRPr="006A5A9A" w:rsidRDefault="006A5A9A" w:rsidP="006A5A9A">
      <w:pPr>
        <w:adjustRightInd w:val="0"/>
        <w:ind w:firstLine="709"/>
        <w:rPr>
          <w:sz w:val="20"/>
          <w:szCs w:val="20"/>
          <w:lang w:eastAsia="ru-RU"/>
        </w:rPr>
      </w:pPr>
      <w:r w:rsidRPr="006A5A9A">
        <w:rPr>
          <w:sz w:val="20"/>
          <w:szCs w:val="20"/>
          <w:lang w:eastAsia="ru-RU"/>
        </w:rPr>
        <w:t>Председатель комиссии: _______________________________________________</w:t>
      </w:r>
      <w:r w:rsidR="00730975">
        <w:rPr>
          <w:sz w:val="20"/>
          <w:szCs w:val="20"/>
          <w:lang w:eastAsia="ru-RU"/>
        </w:rPr>
        <w:t>________________</w:t>
      </w:r>
      <w:r w:rsidRPr="006A5A9A">
        <w:rPr>
          <w:sz w:val="20"/>
          <w:szCs w:val="20"/>
          <w:lang w:eastAsia="ru-RU"/>
        </w:rPr>
        <w:t>________</w:t>
      </w:r>
    </w:p>
    <w:p w:rsidR="006A5A9A" w:rsidRPr="006A5A9A" w:rsidRDefault="006A5A9A" w:rsidP="006A5A9A">
      <w:pPr>
        <w:adjustRightInd w:val="0"/>
        <w:ind w:firstLine="709"/>
        <w:rPr>
          <w:sz w:val="20"/>
          <w:szCs w:val="20"/>
          <w:lang w:eastAsia="ru-RU"/>
        </w:rPr>
      </w:pPr>
      <w:r w:rsidRPr="006A5A9A">
        <w:rPr>
          <w:sz w:val="20"/>
          <w:szCs w:val="20"/>
          <w:lang w:eastAsia="ru-RU"/>
        </w:rPr>
        <w:lastRenderedPageBreak/>
        <w:t>Члены комиссии: ______________________________________________________</w:t>
      </w:r>
      <w:r w:rsidR="00730975">
        <w:rPr>
          <w:sz w:val="20"/>
          <w:szCs w:val="20"/>
          <w:lang w:eastAsia="ru-RU"/>
        </w:rPr>
        <w:t>________________</w:t>
      </w:r>
      <w:r w:rsidRPr="006A5A9A">
        <w:rPr>
          <w:sz w:val="20"/>
          <w:szCs w:val="20"/>
          <w:lang w:eastAsia="ru-RU"/>
        </w:rPr>
        <w:t>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 xml:space="preserve">                ___________________________________________________________</w:t>
      </w:r>
      <w:r w:rsidR="00730975">
        <w:rPr>
          <w:sz w:val="20"/>
          <w:szCs w:val="20"/>
          <w:lang w:eastAsia="ru-RU"/>
        </w:rPr>
        <w:t>________________</w:t>
      </w:r>
      <w:r w:rsidRPr="006A5A9A">
        <w:rPr>
          <w:sz w:val="20"/>
          <w:szCs w:val="20"/>
          <w:lang w:eastAsia="ru-RU"/>
        </w:rPr>
        <w:t>_________</w:t>
      </w:r>
    </w:p>
    <w:p w:rsidR="006A5A9A" w:rsidRPr="006A5A9A" w:rsidRDefault="006A5A9A" w:rsidP="006A5A9A">
      <w:pPr>
        <w:adjustRightInd w:val="0"/>
        <w:ind w:firstLine="709"/>
        <w:jc w:val="both"/>
        <w:rPr>
          <w:sz w:val="20"/>
          <w:szCs w:val="20"/>
          <w:lang w:eastAsia="ru-RU"/>
        </w:rPr>
      </w:pPr>
      <w:r w:rsidRPr="006A5A9A">
        <w:rPr>
          <w:sz w:val="20"/>
          <w:szCs w:val="20"/>
          <w:lang w:eastAsia="ru-RU"/>
        </w:rPr>
        <w:t xml:space="preserve">                _________________________________________________________</w:t>
      </w:r>
      <w:r w:rsidR="00730975">
        <w:rPr>
          <w:sz w:val="20"/>
          <w:szCs w:val="20"/>
          <w:lang w:eastAsia="ru-RU"/>
        </w:rPr>
        <w:t>________________</w:t>
      </w:r>
      <w:r w:rsidRPr="006A5A9A">
        <w:rPr>
          <w:sz w:val="20"/>
          <w:szCs w:val="20"/>
          <w:lang w:eastAsia="ru-RU"/>
        </w:rPr>
        <w:t>___________</w:t>
      </w:r>
    </w:p>
    <w:p w:rsidR="006A5A9A" w:rsidRPr="006A5A9A" w:rsidRDefault="006A5A9A" w:rsidP="006A5A9A">
      <w:pPr>
        <w:adjustRightInd w:val="0"/>
        <w:jc w:val="both"/>
        <w:rPr>
          <w:sz w:val="20"/>
          <w:szCs w:val="20"/>
          <w:lang w:eastAsia="ru-RU"/>
        </w:rPr>
      </w:pPr>
      <w:r w:rsidRPr="006A5A9A">
        <w:rPr>
          <w:sz w:val="20"/>
          <w:szCs w:val="20"/>
          <w:lang w:eastAsia="ru-RU"/>
        </w:rPr>
        <w:t>провела «___»__________________20__ г.  обследование условий жизнедеятельности заявителя:</w:t>
      </w:r>
    </w:p>
    <w:p w:rsidR="006A5A9A" w:rsidRPr="006A5A9A" w:rsidRDefault="006A5A9A" w:rsidP="006A5A9A">
      <w:pPr>
        <w:adjustRightInd w:val="0"/>
        <w:jc w:val="both"/>
        <w:rPr>
          <w:sz w:val="20"/>
          <w:szCs w:val="20"/>
          <w:lang w:eastAsia="ru-RU"/>
        </w:rPr>
      </w:pPr>
      <w:r w:rsidRPr="006A5A9A">
        <w:rPr>
          <w:sz w:val="20"/>
          <w:szCs w:val="20"/>
          <w:lang w:eastAsia="ru-RU"/>
        </w:rPr>
        <w:t>Ф.И.О. заявителя: ____________________________________________________</w:t>
      </w:r>
      <w:r w:rsidR="00730975">
        <w:rPr>
          <w:sz w:val="20"/>
          <w:szCs w:val="20"/>
          <w:lang w:eastAsia="ru-RU"/>
        </w:rPr>
        <w:t>_________________</w:t>
      </w:r>
      <w:r w:rsidRPr="006A5A9A">
        <w:rPr>
          <w:sz w:val="20"/>
          <w:szCs w:val="20"/>
          <w:lang w:eastAsia="ru-RU"/>
        </w:rPr>
        <w:t>______________</w:t>
      </w:r>
    </w:p>
    <w:p w:rsidR="006A5A9A" w:rsidRPr="006A5A9A" w:rsidRDefault="006A5A9A" w:rsidP="006A5A9A">
      <w:pPr>
        <w:adjustRightInd w:val="0"/>
        <w:jc w:val="both"/>
        <w:rPr>
          <w:sz w:val="20"/>
          <w:szCs w:val="20"/>
          <w:lang w:eastAsia="ru-RU"/>
        </w:rPr>
      </w:pPr>
      <w:r w:rsidRPr="006A5A9A">
        <w:rPr>
          <w:sz w:val="20"/>
          <w:szCs w:val="20"/>
          <w:lang w:eastAsia="ru-RU"/>
        </w:rPr>
        <w:t>Адрес места жительства: ________________________________________________________</w:t>
      </w:r>
      <w:r w:rsidR="00730975">
        <w:rPr>
          <w:sz w:val="20"/>
          <w:szCs w:val="20"/>
          <w:lang w:eastAsia="ru-RU"/>
        </w:rPr>
        <w:t>_________________</w:t>
      </w:r>
      <w:r w:rsidRPr="006A5A9A">
        <w:rPr>
          <w:sz w:val="20"/>
          <w:szCs w:val="20"/>
          <w:lang w:eastAsia="ru-RU"/>
        </w:rPr>
        <w:t>____</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__________________________________________________________________________________</w:t>
      </w:r>
      <w:r w:rsidR="00730975">
        <w:rPr>
          <w:sz w:val="20"/>
          <w:szCs w:val="20"/>
          <w:lang w:eastAsia="ru-RU"/>
        </w:rPr>
        <w:t>_________________</w:t>
      </w:r>
    </w:p>
    <w:p w:rsidR="006A5A9A" w:rsidRPr="006A5A9A" w:rsidRDefault="006A5A9A" w:rsidP="006A5A9A">
      <w:pPr>
        <w:adjustRightInd w:val="0"/>
        <w:jc w:val="both"/>
        <w:rPr>
          <w:sz w:val="20"/>
          <w:szCs w:val="20"/>
          <w:lang w:eastAsia="ru-RU"/>
        </w:rPr>
      </w:pPr>
      <w:r w:rsidRPr="006A5A9A">
        <w:rPr>
          <w:sz w:val="20"/>
          <w:szCs w:val="20"/>
          <w:lang w:eastAsia="ru-RU"/>
        </w:rPr>
        <w:t>Факт проживания в жилом помещении ________________________________________________</w:t>
      </w:r>
      <w:r w:rsidR="00730975">
        <w:rPr>
          <w:sz w:val="20"/>
          <w:szCs w:val="20"/>
          <w:lang w:eastAsia="ru-RU"/>
        </w:rPr>
        <w:t>_________________</w:t>
      </w:r>
    </w:p>
    <w:p w:rsidR="006A5A9A" w:rsidRPr="00730975" w:rsidRDefault="006A5A9A" w:rsidP="006A5A9A">
      <w:pPr>
        <w:adjustRightInd w:val="0"/>
        <w:ind w:firstLine="709"/>
        <w:jc w:val="center"/>
        <w:rPr>
          <w:sz w:val="18"/>
          <w:szCs w:val="18"/>
          <w:lang w:eastAsia="ru-RU"/>
        </w:rPr>
      </w:pPr>
      <w:r w:rsidRPr="006A5A9A">
        <w:rPr>
          <w:sz w:val="20"/>
          <w:szCs w:val="20"/>
          <w:lang w:eastAsia="ru-RU"/>
        </w:rPr>
        <w:t xml:space="preserve">         </w:t>
      </w:r>
      <w:r w:rsidR="00730975">
        <w:rPr>
          <w:sz w:val="20"/>
          <w:szCs w:val="20"/>
          <w:lang w:eastAsia="ru-RU"/>
        </w:rPr>
        <w:t xml:space="preserve">                          </w:t>
      </w:r>
      <w:r w:rsidRPr="00730975">
        <w:rPr>
          <w:sz w:val="18"/>
          <w:szCs w:val="18"/>
          <w:lang w:eastAsia="ru-RU"/>
        </w:rPr>
        <w:t>(Ф.И.О. заявителя)</w:t>
      </w:r>
    </w:p>
    <w:p w:rsidR="006A5A9A" w:rsidRPr="006A5A9A" w:rsidRDefault="006A5A9A" w:rsidP="006A5A9A">
      <w:pPr>
        <w:adjustRightInd w:val="0"/>
        <w:jc w:val="both"/>
        <w:rPr>
          <w:sz w:val="20"/>
          <w:szCs w:val="20"/>
          <w:lang w:eastAsia="ru-RU"/>
        </w:rPr>
      </w:pPr>
      <w:r w:rsidRPr="006A5A9A">
        <w:rPr>
          <w:sz w:val="20"/>
          <w:szCs w:val="20"/>
          <w:lang w:eastAsia="ru-RU"/>
        </w:rPr>
        <w:t>установлен/не установлен на основании _________________________________________</w:t>
      </w:r>
      <w:r w:rsidR="00730975">
        <w:rPr>
          <w:sz w:val="20"/>
          <w:szCs w:val="20"/>
          <w:lang w:eastAsia="ru-RU"/>
        </w:rPr>
        <w:t>_________________</w:t>
      </w:r>
      <w:r w:rsidRPr="006A5A9A">
        <w:rPr>
          <w:sz w:val="20"/>
          <w:szCs w:val="20"/>
          <w:lang w:eastAsia="ru-RU"/>
        </w:rPr>
        <w:t>______</w:t>
      </w:r>
    </w:p>
    <w:p w:rsidR="006A5A9A" w:rsidRPr="00730975" w:rsidRDefault="006A5A9A" w:rsidP="006A5A9A">
      <w:pPr>
        <w:adjustRightInd w:val="0"/>
        <w:ind w:firstLine="709"/>
        <w:jc w:val="both"/>
        <w:rPr>
          <w:sz w:val="18"/>
          <w:szCs w:val="18"/>
          <w:lang w:eastAsia="ru-RU"/>
        </w:rPr>
      </w:pPr>
      <w:r w:rsidRPr="006A5A9A">
        <w:rPr>
          <w:sz w:val="20"/>
          <w:szCs w:val="20"/>
          <w:lang w:eastAsia="ru-RU"/>
        </w:rPr>
        <w:t xml:space="preserve">           (нужное подчерк</w:t>
      </w:r>
      <w:r w:rsidR="00730975">
        <w:rPr>
          <w:sz w:val="20"/>
          <w:szCs w:val="20"/>
          <w:lang w:eastAsia="ru-RU"/>
        </w:rPr>
        <w:t xml:space="preserve">нуть)                               </w:t>
      </w:r>
      <w:r w:rsidRPr="006A5A9A">
        <w:rPr>
          <w:sz w:val="20"/>
          <w:szCs w:val="20"/>
          <w:lang w:eastAsia="ru-RU"/>
        </w:rPr>
        <w:t xml:space="preserve"> </w:t>
      </w:r>
      <w:r w:rsidRPr="00730975">
        <w:rPr>
          <w:sz w:val="18"/>
          <w:szCs w:val="18"/>
          <w:lang w:eastAsia="ru-RU"/>
        </w:rPr>
        <w:t>(указать, если факт проживания установлен)</w:t>
      </w:r>
    </w:p>
    <w:p w:rsidR="006A5A9A" w:rsidRPr="00730975" w:rsidRDefault="006A5A9A" w:rsidP="006A5A9A">
      <w:pPr>
        <w:adjustRightInd w:val="0"/>
        <w:ind w:firstLine="709"/>
        <w:jc w:val="both"/>
        <w:rPr>
          <w:sz w:val="18"/>
          <w:szCs w:val="18"/>
          <w:lang w:eastAsia="ru-RU"/>
        </w:rPr>
      </w:pPr>
    </w:p>
    <w:p w:rsidR="006A5A9A" w:rsidRPr="006A5A9A" w:rsidRDefault="006A5A9A" w:rsidP="006A5A9A">
      <w:pPr>
        <w:adjustRightInd w:val="0"/>
        <w:jc w:val="both"/>
        <w:rPr>
          <w:sz w:val="20"/>
          <w:szCs w:val="20"/>
          <w:lang w:eastAsia="ru-RU"/>
        </w:rPr>
      </w:pPr>
      <w:r w:rsidRPr="006A5A9A">
        <w:rPr>
          <w:sz w:val="20"/>
          <w:szCs w:val="20"/>
          <w:lang w:eastAsia="ru-RU"/>
        </w:rPr>
        <w:t>Дата начала нарушения условий жизнедеятельности: «___»____________________ 20 ___ г.</w:t>
      </w:r>
    </w:p>
    <w:p w:rsidR="006A5A9A" w:rsidRPr="006A5A9A" w:rsidRDefault="006A5A9A" w:rsidP="006A5A9A">
      <w:pPr>
        <w:adjustRightInd w:val="0"/>
        <w:ind w:firstLine="567"/>
        <w:jc w:val="both"/>
        <w:rPr>
          <w:sz w:val="20"/>
          <w:szCs w:val="20"/>
          <w:lang w:eastAsia="ru-RU"/>
        </w:rPr>
      </w:pPr>
    </w:p>
    <w:p w:rsidR="006A5A9A" w:rsidRPr="006A5A9A" w:rsidRDefault="006A5A9A" w:rsidP="006A5A9A">
      <w:pPr>
        <w:adjustRightInd w:val="0"/>
        <w:ind w:firstLine="567"/>
        <w:jc w:val="center"/>
        <w:rPr>
          <w:b/>
          <w:sz w:val="20"/>
          <w:szCs w:val="20"/>
          <w:lang w:eastAsia="ru-RU"/>
        </w:rPr>
      </w:pPr>
      <w:r w:rsidRPr="006A5A9A">
        <w:rPr>
          <w:b/>
          <w:sz w:val="20"/>
          <w:szCs w:val="20"/>
          <w:lang w:eastAsia="ru-RU"/>
        </w:rPr>
        <w:t>Список утраченного имущества первой необходимости</w:t>
      </w:r>
    </w:p>
    <w:p w:rsidR="006A5A9A" w:rsidRPr="006A5A9A" w:rsidRDefault="006A5A9A" w:rsidP="006A5A9A">
      <w:pPr>
        <w:adjustRightInd w:val="0"/>
        <w:ind w:firstLine="567"/>
        <w:jc w:val="both"/>
        <w:rPr>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71"/>
        <w:gridCol w:w="1969"/>
        <w:gridCol w:w="2766"/>
      </w:tblGrid>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center"/>
              <w:rPr>
                <w:rFonts w:eastAsia="Arial Unicode MS"/>
                <w:sz w:val="20"/>
                <w:szCs w:val="20"/>
                <w:lang w:eastAsia="ru-RU" w:bidi="ru-RU"/>
              </w:rPr>
            </w:pPr>
            <w:r w:rsidRPr="006A5A9A">
              <w:rPr>
                <w:rFonts w:eastAsia="Arial Unicode MS"/>
                <w:sz w:val="20"/>
                <w:szCs w:val="20"/>
                <w:lang w:eastAsia="ru-RU" w:bidi="ru-RU"/>
              </w:rPr>
              <w:t>Список имущества первой необходимости</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center"/>
              <w:rPr>
                <w:rFonts w:eastAsia="Arial Unicode MS"/>
                <w:sz w:val="20"/>
                <w:szCs w:val="20"/>
                <w:lang w:eastAsia="ru-RU" w:bidi="ru-RU"/>
              </w:rPr>
            </w:pPr>
            <w:r w:rsidRPr="006A5A9A">
              <w:rPr>
                <w:rFonts w:eastAsia="Arial Unicode MS"/>
                <w:sz w:val="20"/>
                <w:szCs w:val="20"/>
                <w:lang w:eastAsia="ru-RU" w:bidi="ru-RU"/>
              </w:rPr>
              <w:t>Утрачено</w:t>
            </w:r>
          </w:p>
          <w:p w:rsidR="006A5A9A" w:rsidRPr="006A5A9A" w:rsidRDefault="006A5A9A" w:rsidP="006A5A9A">
            <w:pPr>
              <w:suppressAutoHyphens/>
              <w:adjustRightInd w:val="0"/>
              <w:jc w:val="center"/>
              <w:rPr>
                <w:rFonts w:eastAsia="Arial Unicode MS"/>
                <w:sz w:val="20"/>
                <w:szCs w:val="20"/>
                <w:lang w:eastAsia="ru-RU" w:bidi="ru-RU"/>
              </w:rPr>
            </w:pPr>
            <w:r w:rsidRPr="006A5A9A">
              <w:rPr>
                <w:rFonts w:eastAsia="Arial Unicode MS"/>
                <w:sz w:val="20"/>
                <w:szCs w:val="20"/>
                <w:lang w:eastAsia="ru-RU" w:bidi="ru-RU"/>
              </w:rPr>
              <w:t>(ДА или НЕТ)</w:t>
            </w: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jc w:val="center"/>
              <w:rPr>
                <w:rFonts w:eastAsia="Arial Unicode MS"/>
                <w:sz w:val="20"/>
                <w:szCs w:val="20"/>
                <w:lang w:eastAsia="ru-RU" w:bidi="ru-RU"/>
              </w:rPr>
            </w:pPr>
            <w:r w:rsidRPr="006A5A9A">
              <w:rPr>
                <w:rFonts w:eastAsia="Arial Unicode MS"/>
                <w:sz w:val="20"/>
                <w:szCs w:val="20"/>
                <w:lang w:eastAsia="ru-RU" w:bidi="ru-RU"/>
              </w:rPr>
              <w:t>Примечание</w:t>
            </w: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b/>
                <w:sz w:val="20"/>
                <w:szCs w:val="20"/>
                <w:lang w:eastAsia="ru-RU" w:bidi="ru-RU"/>
              </w:rPr>
            </w:pPr>
            <w:r w:rsidRPr="006A5A9A">
              <w:rPr>
                <w:rFonts w:eastAsia="Arial Unicode MS"/>
                <w:b/>
                <w:sz w:val="20"/>
                <w:szCs w:val="20"/>
                <w:lang w:eastAsia="ru-RU" w:bidi="ru-RU"/>
              </w:rPr>
              <w:t>Предметы для хранения и приготовления пищи:</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холодильник</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газовая плита (электроплита)</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шкаф для посуды</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b/>
                <w:sz w:val="20"/>
                <w:szCs w:val="20"/>
                <w:lang w:eastAsia="ru-RU" w:bidi="ru-RU"/>
              </w:rPr>
            </w:pPr>
            <w:r w:rsidRPr="006A5A9A">
              <w:rPr>
                <w:rFonts w:eastAsia="Arial Unicode MS"/>
                <w:b/>
                <w:sz w:val="20"/>
                <w:szCs w:val="20"/>
                <w:lang w:eastAsia="ru-RU" w:bidi="ru-RU"/>
              </w:rPr>
              <w:t>Предметы мебели для приема пищи:</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стол</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стул (табуретка)</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b/>
                <w:sz w:val="20"/>
                <w:szCs w:val="20"/>
                <w:lang w:eastAsia="ru-RU" w:bidi="ru-RU"/>
              </w:rPr>
            </w:pPr>
            <w:r w:rsidRPr="006A5A9A">
              <w:rPr>
                <w:rFonts w:eastAsia="Arial Unicode MS"/>
                <w:b/>
                <w:sz w:val="20"/>
                <w:szCs w:val="20"/>
                <w:lang w:eastAsia="ru-RU" w:bidi="ru-RU"/>
              </w:rPr>
              <w:t>Предметы мебели для сна:</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кровать (диван)</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b/>
                <w:sz w:val="20"/>
                <w:szCs w:val="20"/>
                <w:lang w:eastAsia="ru-RU" w:bidi="ru-RU"/>
              </w:rPr>
            </w:pPr>
            <w:r w:rsidRPr="006A5A9A">
              <w:rPr>
                <w:rFonts w:eastAsia="Arial Unicode MS"/>
                <w:b/>
                <w:sz w:val="20"/>
                <w:szCs w:val="20"/>
                <w:lang w:eastAsia="ru-RU" w:bidi="ru-RU"/>
              </w:rPr>
              <w:t>Предметы средств информирования граждан:</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телевизор (радио)</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b/>
                <w:sz w:val="20"/>
                <w:szCs w:val="20"/>
                <w:lang w:eastAsia="ru-RU" w:bidi="ru-RU"/>
              </w:rPr>
            </w:pPr>
            <w:r w:rsidRPr="006A5A9A">
              <w:rPr>
                <w:rFonts w:eastAsia="Arial Unicode MS"/>
                <w:b/>
                <w:sz w:val="20"/>
                <w:szCs w:val="20"/>
                <w:lang w:eastAsia="ru-RU" w:bidi="ru-RU"/>
              </w:rPr>
              <w:t>Предметы средств водоснабжения и отопления (заполняется в случае отсутствия централизованного водоснабжения и отопления):</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насос для подачи воды</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водонагреватель</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r w:rsidR="006A5A9A" w:rsidRPr="006A5A9A" w:rsidTr="005F181E">
        <w:tc>
          <w:tcPr>
            <w:tcW w:w="5471"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ind w:firstLine="283"/>
              <w:jc w:val="both"/>
              <w:rPr>
                <w:rFonts w:eastAsia="Arial Unicode MS"/>
                <w:sz w:val="20"/>
                <w:szCs w:val="20"/>
                <w:lang w:eastAsia="ru-RU" w:bidi="ru-RU"/>
              </w:rPr>
            </w:pPr>
            <w:r w:rsidRPr="006A5A9A">
              <w:rPr>
                <w:rFonts w:eastAsia="Arial Unicode MS"/>
                <w:sz w:val="20"/>
                <w:szCs w:val="20"/>
                <w:lang w:eastAsia="ru-RU" w:bidi="ru-RU"/>
              </w:rPr>
              <w:t>котел отопительный (переносная печь)</w:t>
            </w:r>
          </w:p>
        </w:tc>
        <w:tc>
          <w:tcPr>
            <w:tcW w:w="1969"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c>
          <w:tcPr>
            <w:tcW w:w="2766" w:type="dxa"/>
            <w:tcBorders>
              <w:top w:val="single" w:sz="4" w:space="0" w:color="auto"/>
              <w:left w:val="single" w:sz="4" w:space="0" w:color="auto"/>
              <w:bottom w:val="single" w:sz="4" w:space="0" w:color="auto"/>
              <w:right w:val="single" w:sz="4" w:space="0" w:color="auto"/>
            </w:tcBorders>
          </w:tcPr>
          <w:p w:rsidR="006A5A9A" w:rsidRPr="006A5A9A" w:rsidRDefault="006A5A9A" w:rsidP="006A5A9A">
            <w:pPr>
              <w:suppressAutoHyphens/>
              <w:adjustRightInd w:val="0"/>
              <w:rPr>
                <w:rFonts w:eastAsia="Arial Unicode MS"/>
                <w:sz w:val="20"/>
                <w:szCs w:val="20"/>
                <w:lang w:eastAsia="ru-RU" w:bidi="ru-RU"/>
              </w:rPr>
            </w:pPr>
          </w:p>
        </w:tc>
      </w:tr>
    </w:tbl>
    <w:p w:rsidR="006A5A9A" w:rsidRPr="006A5A9A" w:rsidRDefault="006A5A9A" w:rsidP="006A5A9A">
      <w:pPr>
        <w:adjustRightInd w:val="0"/>
        <w:ind w:firstLine="567"/>
        <w:jc w:val="both"/>
        <w:rPr>
          <w:sz w:val="20"/>
          <w:szCs w:val="20"/>
          <w:lang w:eastAsia="ru-RU"/>
        </w:rPr>
      </w:pPr>
      <w:r w:rsidRPr="006A5A9A">
        <w:rPr>
          <w:sz w:val="20"/>
          <w:szCs w:val="20"/>
          <w:lang w:eastAsia="ru-RU"/>
        </w:rPr>
        <w:tab/>
      </w:r>
    </w:p>
    <w:p w:rsidR="006A5A9A" w:rsidRPr="006A5A9A" w:rsidRDefault="006A5A9A" w:rsidP="006A5A9A">
      <w:pPr>
        <w:tabs>
          <w:tab w:val="left" w:pos="0"/>
        </w:tabs>
        <w:adjustRightInd w:val="0"/>
        <w:jc w:val="both"/>
        <w:rPr>
          <w:sz w:val="20"/>
          <w:szCs w:val="20"/>
          <w:lang w:eastAsia="ru-RU"/>
        </w:rPr>
      </w:pPr>
      <w:r w:rsidRPr="006A5A9A">
        <w:rPr>
          <w:sz w:val="20"/>
          <w:szCs w:val="20"/>
          <w:lang w:eastAsia="ru-RU"/>
        </w:rPr>
        <w:t>Факт утраты имущества первой необходимости ________________________</w:t>
      </w:r>
      <w:r w:rsidR="00730975">
        <w:rPr>
          <w:sz w:val="20"/>
          <w:szCs w:val="20"/>
          <w:lang w:eastAsia="ru-RU"/>
        </w:rPr>
        <w:t>__________________</w:t>
      </w:r>
      <w:r w:rsidRPr="006A5A9A">
        <w:rPr>
          <w:sz w:val="20"/>
          <w:szCs w:val="20"/>
          <w:lang w:eastAsia="ru-RU"/>
        </w:rPr>
        <w:t>_________________</w:t>
      </w:r>
    </w:p>
    <w:p w:rsidR="006A5A9A" w:rsidRPr="00730975" w:rsidRDefault="006A5A9A" w:rsidP="006A5A9A">
      <w:pPr>
        <w:tabs>
          <w:tab w:val="left" w:pos="0"/>
        </w:tabs>
        <w:adjustRightInd w:val="0"/>
        <w:ind w:firstLine="709"/>
        <w:jc w:val="both"/>
        <w:rPr>
          <w:sz w:val="18"/>
          <w:szCs w:val="18"/>
          <w:lang w:eastAsia="ru-RU"/>
        </w:rPr>
      </w:pPr>
      <w:r w:rsidRPr="006A5A9A">
        <w:rPr>
          <w:sz w:val="20"/>
          <w:szCs w:val="20"/>
          <w:lang w:eastAsia="ru-RU"/>
        </w:rPr>
        <w:t xml:space="preserve">                                                                                            </w:t>
      </w:r>
      <w:r w:rsidR="00730975">
        <w:rPr>
          <w:sz w:val="20"/>
          <w:szCs w:val="20"/>
          <w:lang w:eastAsia="ru-RU"/>
        </w:rPr>
        <w:t xml:space="preserve">                   </w:t>
      </w:r>
      <w:r w:rsidRPr="006A5A9A">
        <w:rPr>
          <w:sz w:val="20"/>
          <w:szCs w:val="20"/>
          <w:lang w:eastAsia="ru-RU"/>
        </w:rPr>
        <w:t xml:space="preserve">  </w:t>
      </w:r>
      <w:r w:rsidRPr="00730975">
        <w:rPr>
          <w:sz w:val="18"/>
          <w:szCs w:val="18"/>
          <w:lang w:eastAsia="ru-RU"/>
        </w:rPr>
        <w:t>(Ф.И.О. заявителя)</w:t>
      </w:r>
    </w:p>
    <w:p w:rsidR="006A5A9A" w:rsidRPr="006A5A9A" w:rsidRDefault="006A5A9A" w:rsidP="006A5A9A">
      <w:pPr>
        <w:tabs>
          <w:tab w:val="left" w:pos="0"/>
        </w:tabs>
        <w:adjustRightInd w:val="0"/>
        <w:jc w:val="both"/>
        <w:rPr>
          <w:sz w:val="20"/>
          <w:szCs w:val="20"/>
          <w:lang w:eastAsia="ru-RU"/>
        </w:rPr>
      </w:pPr>
      <w:r w:rsidRPr="006A5A9A">
        <w:rPr>
          <w:sz w:val="20"/>
          <w:szCs w:val="20"/>
          <w:lang w:eastAsia="ru-RU"/>
        </w:rPr>
        <w:t>в результате чрезвычайной ситуации установлен/не установлен.</w:t>
      </w:r>
    </w:p>
    <w:p w:rsidR="006A5A9A" w:rsidRPr="00730975" w:rsidRDefault="006A5A9A" w:rsidP="006A5A9A">
      <w:pPr>
        <w:tabs>
          <w:tab w:val="left" w:pos="0"/>
        </w:tabs>
        <w:adjustRightInd w:val="0"/>
        <w:ind w:firstLine="709"/>
        <w:jc w:val="both"/>
        <w:rPr>
          <w:sz w:val="18"/>
          <w:szCs w:val="18"/>
          <w:lang w:eastAsia="ru-RU"/>
        </w:rPr>
      </w:pPr>
      <w:r w:rsidRPr="00730975">
        <w:rPr>
          <w:sz w:val="18"/>
          <w:szCs w:val="18"/>
          <w:lang w:eastAsia="ru-RU"/>
        </w:rPr>
        <w:t xml:space="preserve">                                                          (нужное подчеркнуть)</w:t>
      </w:r>
    </w:p>
    <w:p w:rsidR="006A5A9A" w:rsidRPr="006A5A9A" w:rsidRDefault="006A5A9A" w:rsidP="006A5A9A">
      <w:pPr>
        <w:tabs>
          <w:tab w:val="left" w:pos="0"/>
        </w:tabs>
        <w:adjustRightInd w:val="0"/>
        <w:ind w:firstLine="709"/>
        <w:jc w:val="both"/>
        <w:rPr>
          <w:sz w:val="20"/>
          <w:szCs w:val="20"/>
          <w:lang w:eastAsia="ru-RU"/>
        </w:rPr>
      </w:pPr>
      <w:r w:rsidRPr="006A5A9A">
        <w:rPr>
          <w:sz w:val="20"/>
          <w:szCs w:val="20"/>
          <w:lang w:eastAsia="ru-RU"/>
        </w:rPr>
        <w:t xml:space="preserve">                </w:t>
      </w:r>
    </w:p>
    <w:p w:rsidR="006A5A9A" w:rsidRPr="006A5A9A" w:rsidRDefault="006A5A9A" w:rsidP="006A5A9A">
      <w:pPr>
        <w:adjustRightInd w:val="0"/>
        <w:jc w:val="both"/>
        <w:rPr>
          <w:sz w:val="20"/>
          <w:szCs w:val="20"/>
          <w:lang w:eastAsia="ru-RU"/>
        </w:rPr>
      </w:pPr>
      <w:r w:rsidRPr="006A5A9A">
        <w:rPr>
          <w:sz w:val="20"/>
          <w:szCs w:val="20"/>
          <w:lang w:eastAsia="ru-RU"/>
        </w:rPr>
        <w:t>Председатель комиссии:</w:t>
      </w:r>
    </w:p>
    <w:p w:rsidR="006A5A9A" w:rsidRPr="006A5A9A" w:rsidRDefault="006A5A9A" w:rsidP="006A5A9A">
      <w:pPr>
        <w:adjustRightInd w:val="0"/>
        <w:jc w:val="both"/>
        <w:rPr>
          <w:sz w:val="20"/>
          <w:szCs w:val="20"/>
          <w:lang w:eastAsia="ru-RU"/>
        </w:rPr>
      </w:pPr>
      <w:r w:rsidRPr="006A5A9A">
        <w:rPr>
          <w:sz w:val="20"/>
          <w:szCs w:val="20"/>
          <w:lang w:eastAsia="ru-RU"/>
        </w:rPr>
        <w:t>_________________________________________________________________</w:t>
      </w:r>
      <w:r w:rsidR="00730975">
        <w:rPr>
          <w:sz w:val="20"/>
          <w:szCs w:val="20"/>
          <w:lang w:eastAsia="ru-RU"/>
        </w:rPr>
        <w:t>_________________</w:t>
      </w:r>
      <w:r w:rsidRPr="006A5A9A">
        <w:rPr>
          <w:sz w:val="20"/>
          <w:szCs w:val="20"/>
          <w:lang w:eastAsia="ru-RU"/>
        </w:rPr>
        <w:t>_________________</w:t>
      </w:r>
    </w:p>
    <w:p w:rsidR="006A5A9A" w:rsidRPr="00730975" w:rsidRDefault="006A5A9A" w:rsidP="006A5A9A">
      <w:pPr>
        <w:adjustRightInd w:val="0"/>
        <w:ind w:firstLine="709"/>
        <w:jc w:val="center"/>
        <w:rPr>
          <w:sz w:val="18"/>
          <w:szCs w:val="18"/>
          <w:lang w:eastAsia="ru-RU"/>
        </w:rPr>
      </w:pPr>
      <w:r w:rsidRPr="00730975">
        <w:rPr>
          <w:sz w:val="18"/>
          <w:szCs w:val="18"/>
          <w:lang w:eastAsia="ru-RU"/>
        </w:rPr>
        <w:t>(должность, подпись, фамилия, инициалы)</w:t>
      </w:r>
    </w:p>
    <w:p w:rsidR="006A5A9A" w:rsidRPr="006A5A9A" w:rsidRDefault="006A5A9A" w:rsidP="006A5A9A">
      <w:pPr>
        <w:adjustRightInd w:val="0"/>
        <w:ind w:firstLine="709"/>
        <w:jc w:val="both"/>
        <w:rPr>
          <w:sz w:val="20"/>
          <w:szCs w:val="20"/>
          <w:lang w:eastAsia="ru-RU"/>
        </w:rPr>
      </w:pPr>
    </w:p>
    <w:p w:rsidR="006A5A9A" w:rsidRPr="006A5A9A" w:rsidRDefault="006A5A9A" w:rsidP="006A5A9A">
      <w:pPr>
        <w:adjustRightInd w:val="0"/>
        <w:jc w:val="both"/>
        <w:rPr>
          <w:sz w:val="20"/>
          <w:szCs w:val="20"/>
          <w:lang w:eastAsia="ru-RU"/>
        </w:rPr>
      </w:pPr>
      <w:r w:rsidRPr="006A5A9A">
        <w:rPr>
          <w:sz w:val="20"/>
          <w:szCs w:val="20"/>
          <w:lang w:eastAsia="ru-RU"/>
        </w:rPr>
        <w:t>Члены комиссии:</w:t>
      </w:r>
    </w:p>
    <w:p w:rsidR="006A5A9A" w:rsidRPr="006A5A9A" w:rsidRDefault="006A5A9A" w:rsidP="006A5A9A">
      <w:pPr>
        <w:adjustRightInd w:val="0"/>
        <w:rPr>
          <w:sz w:val="20"/>
          <w:szCs w:val="20"/>
          <w:lang w:eastAsia="ru-RU"/>
        </w:rPr>
      </w:pPr>
      <w:r w:rsidRPr="006A5A9A">
        <w:rPr>
          <w:sz w:val="20"/>
          <w:szCs w:val="20"/>
          <w:lang w:eastAsia="ru-RU"/>
        </w:rPr>
        <w:t>________________________________________________________</w:t>
      </w:r>
      <w:r w:rsidR="00730975">
        <w:rPr>
          <w:sz w:val="20"/>
          <w:szCs w:val="20"/>
          <w:lang w:eastAsia="ru-RU"/>
        </w:rPr>
        <w:t>_________________</w:t>
      </w:r>
      <w:r w:rsidRPr="006A5A9A">
        <w:rPr>
          <w:sz w:val="20"/>
          <w:szCs w:val="20"/>
          <w:lang w:eastAsia="ru-RU"/>
        </w:rPr>
        <w:t>__________________________</w:t>
      </w:r>
    </w:p>
    <w:p w:rsidR="006A5A9A" w:rsidRPr="00730975" w:rsidRDefault="006A5A9A" w:rsidP="006A5A9A">
      <w:pPr>
        <w:adjustRightInd w:val="0"/>
        <w:ind w:firstLine="709"/>
        <w:jc w:val="center"/>
        <w:rPr>
          <w:sz w:val="18"/>
          <w:szCs w:val="18"/>
          <w:lang w:eastAsia="ru-RU"/>
        </w:rPr>
      </w:pPr>
      <w:r w:rsidRPr="00730975">
        <w:rPr>
          <w:sz w:val="18"/>
          <w:szCs w:val="18"/>
          <w:lang w:eastAsia="ru-RU"/>
        </w:rPr>
        <w:t>(должность, подпись, фамилия, инициалы)</w:t>
      </w:r>
    </w:p>
    <w:p w:rsidR="006A5A9A" w:rsidRPr="00730975" w:rsidRDefault="006A5A9A" w:rsidP="006A5A9A">
      <w:pPr>
        <w:adjustRightInd w:val="0"/>
        <w:rPr>
          <w:sz w:val="18"/>
          <w:szCs w:val="18"/>
          <w:lang w:eastAsia="ru-RU"/>
        </w:rPr>
      </w:pPr>
      <w:r w:rsidRPr="00730975">
        <w:rPr>
          <w:sz w:val="18"/>
          <w:szCs w:val="18"/>
          <w:lang w:eastAsia="ru-RU"/>
        </w:rPr>
        <w:t>______________________________________________________________</w:t>
      </w:r>
      <w:r w:rsidR="00730975">
        <w:rPr>
          <w:sz w:val="18"/>
          <w:szCs w:val="18"/>
          <w:lang w:eastAsia="ru-RU"/>
        </w:rPr>
        <w:t>____________________________</w:t>
      </w:r>
      <w:r w:rsidRPr="00730975">
        <w:rPr>
          <w:sz w:val="18"/>
          <w:szCs w:val="18"/>
          <w:lang w:eastAsia="ru-RU"/>
        </w:rPr>
        <w:t>____________________</w:t>
      </w:r>
    </w:p>
    <w:p w:rsidR="006A5A9A" w:rsidRPr="00730975" w:rsidRDefault="006A5A9A" w:rsidP="006A5A9A">
      <w:pPr>
        <w:adjustRightInd w:val="0"/>
        <w:ind w:firstLine="709"/>
        <w:jc w:val="center"/>
        <w:rPr>
          <w:sz w:val="18"/>
          <w:szCs w:val="18"/>
          <w:lang w:eastAsia="ru-RU"/>
        </w:rPr>
      </w:pPr>
      <w:r w:rsidRPr="00730975">
        <w:rPr>
          <w:sz w:val="18"/>
          <w:szCs w:val="18"/>
          <w:lang w:eastAsia="ru-RU"/>
        </w:rPr>
        <w:t>(должность, подпись, фамилия, инициалы)</w:t>
      </w:r>
    </w:p>
    <w:p w:rsidR="006A5A9A" w:rsidRPr="006A5A9A" w:rsidRDefault="006A5A9A" w:rsidP="006A5A9A">
      <w:pPr>
        <w:adjustRightInd w:val="0"/>
        <w:jc w:val="both"/>
        <w:rPr>
          <w:sz w:val="20"/>
          <w:szCs w:val="20"/>
          <w:lang w:eastAsia="ru-RU"/>
        </w:rPr>
      </w:pPr>
      <w:r w:rsidRPr="006A5A9A">
        <w:rPr>
          <w:sz w:val="20"/>
          <w:szCs w:val="20"/>
          <w:lang w:eastAsia="ru-RU"/>
        </w:rPr>
        <w:t>С заключением комиссии ознакомлен:</w:t>
      </w:r>
    </w:p>
    <w:p w:rsidR="006A5A9A" w:rsidRPr="006A5A9A" w:rsidRDefault="006A5A9A" w:rsidP="006A5A9A">
      <w:pPr>
        <w:adjustRightInd w:val="0"/>
        <w:jc w:val="both"/>
        <w:rPr>
          <w:sz w:val="20"/>
          <w:szCs w:val="20"/>
          <w:lang w:eastAsia="ru-RU"/>
        </w:rPr>
      </w:pPr>
      <w:r w:rsidRPr="006A5A9A">
        <w:rPr>
          <w:sz w:val="20"/>
          <w:szCs w:val="20"/>
          <w:lang w:eastAsia="ru-RU"/>
        </w:rPr>
        <w:t>заявитель _____________________________________________________</w:t>
      </w:r>
      <w:r w:rsidR="00730975">
        <w:rPr>
          <w:sz w:val="20"/>
          <w:szCs w:val="20"/>
          <w:lang w:eastAsia="ru-RU"/>
        </w:rPr>
        <w:t>_________________</w:t>
      </w:r>
      <w:r w:rsidRPr="006A5A9A">
        <w:rPr>
          <w:sz w:val="20"/>
          <w:szCs w:val="20"/>
          <w:lang w:eastAsia="ru-RU"/>
        </w:rPr>
        <w:t>____________________</w:t>
      </w:r>
    </w:p>
    <w:p w:rsidR="006A5A9A" w:rsidRPr="00730975" w:rsidRDefault="006A5A9A" w:rsidP="006A5A9A">
      <w:pPr>
        <w:adjustRightInd w:val="0"/>
        <w:ind w:firstLine="709"/>
        <w:jc w:val="center"/>
        <w:rPr>
          <w:sz w:val="18"/>
          <w:szCs w:val="18"/>
          <w:lang w:eastAsia="ru-RU"/>
        </w:rPr>
      </w:pPr>
      <w:r w:rsidRPr="00730975">
        <w:rPr>
          <w:sz w:val="18"/>
          <w:szCs w:val="18"/>
          <w:lang w:eastAsia="ru-RU"/>
        </w:rPr>
        <w:t>(подпись, фамилия, инициалы)</w:t>
      </w:r>
    </w:p>
    <w:p w:rsidR="006A5A9A" w:rsidRPr="006A5A9A" w:rsidRDefault="006A5A9A" w:rsidP="006A5A9A">
      <w:pPr>
        <w:adjustRightInd w:val="0"/>
        <w:ind w:firstLine="709"/>
        <w:jc w:val="both"/>
        <w:rPr>
          <w:sz w:val="20"/>
          <w:szCs w:val="20"/>
          <w:lang w:eastAsia="ru-RU"/>
        </w:rPr>
      </w:pPr>
    </w:p>
    <w:p w:rsidR="00210F48" w:rsidRDefault="00210F48" w:rsidP="00987FEB">
      <w:pPr>
        <w:pStyle w:val="a3"/>
        <w:ind w:left="0" w:firstLine="0"/>
        <w:rPr>
          <w:sz w:val="20"/>
          <w:szCs w:val="20"/>
        </w:rPr>
      </w:pPr>
    </w:p>
    <w:p w:rsidR="00937155" w:rsidRDefault="00937155" w:rsidP="00987FEB">
      <w:pPr>
        <w:pStyle w:val="a3"/>
        <w:ind w:left="0" w:firstLine="0"/>
        <w:rPr>
          <w:sz w:val="20"/>
          <w:szCs w:val="20"/>
        </w:rPr>
      </w:pPr>
    </w:p>
    <w:p w:rsidR="00937155" w:rsidRPr="006A5A9A" w:rsidRDefault="00937155" w:rsidP="00987FEB">
      <w:pPr>
        <w:pStyle w:val="a3"/>
        <w:ind w:left="0" w:firstLine="0"/>
        <w:rPr>
          <w:sz w:val="20"/>
          <w:szCs w:val="20"/>
        </w:rPr>
      </w:pPr>
    </w:p>
    <w:p w:rsidR="00937155" w:rsidRPr="00937155" w:rsidRDefault="00937155" w:rsidP="00937155">
      <w:pPr>
        <w:widowControl/>
        <w:autoSpaceDE/>
        <w:autoSpaceDN/>
        <w:jc w:val="center"/>
        <w:rPr>
          <w:b/>
          <w:sz w:val="28"/>
          <w:szCs w:val="20"/>
          <w:lang w:eastAsia="ru-RU"/>
        </w:rPr>
      </w:pPr>
      <w:r w:rsidRPr="00937155">
        <w:rPr>
          <w:noProof/>
          <w:sz w:val="24"/>
          <w:szCs w:val="20"/>
          <w:lang w:eastAsia="ru-RU"/>
        </w:rPr>
        <w:drawing>
          <wp:anchor distT="0" distB="0" distL="114300" distR="114300" simplePos="0" relativeHeight="251679744" behindDoc="0" locked="0" layoutInCell="1" allowOverlap="1">
            <wp:simplePos x="0" y="0"/>
            <wp:positionH relativeFrom="column">
              <wp:posOffset>2808605</wp:posOffset>
            </wp:positionH>
            <wp:positionV relativeFrom="paragraph">
              <wp:posOffset>-8255</wp:posOffset>
            </wp:positionV>
            <wp:extent cx="579120" cy="669925"/>
            <wp:effectExtent l="0" t="0" r="0" b="0"/>
            <wp:wrapSquare wrapText="bothSides"/>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669925"/>
                    </a:xfrm>
                    <a:prstGeom prst="rect">
                      <a:avLst/>
                    </a:prstGeom>
                    <a:noFill/>
                  </pic:spPr>
                </pic:pic>
              </a:graphicData>
            </a:graphic>
            <wp14:sizeRelH relativeFrom="page">
              <wp14:pctWidth>0</wp14:pctWidth>
            </wp14:sizeRelH>
            <wp14:sizeRelV relativeFrom="page">
              <wp14:pctHeight>0</wp14:pctHeight>
            </wp14:sizeRelV>
          </wp:anchor>
        </w:drawing>
      </w:r>
    </w:p>
    <w:p w:rsidR="00937155" w:rsidRPr="00937155" w:rsidRDefault="00937155" w:rsidP="00937155">
      <w:pPr>
        <w:widowControl/>
        <w:autoSpaceDE/>
        <w:autoSpaceDN/>
        <w:jc w:val="center"/>
        <w:rPr>
          <w:b/>
          <w:sz w:val="28"/>
          <w:szCs w:val="20"/>
          <w:lang w:eastAsia="ru-RU"/>
        </w:rPr>
      </w:pPr>
    </w:p>
    <w:p w:rsidR="00937155" w:rsidRPr="00937155" w:rsidRDefault="00937155" w:rsidP="00937155">
      <w:pPr>
        <w:widowControl/>
        <w:autoSpaceDE/>
        <w:autoSpaceDN/>
        <w:jc w:val="center"/>
        <w:rPr>
          <w:b/>
          <w:sz w:val="28"/>
          <w:szCs w:val="20"/>
          <w:lang w:eastAsia="ru-RU"/>
        </w:rPr>
      </w:pPr>
    </w:p>
    <w:p w:rsidR="00937155" w:rsidRPr="00937155" w:rsidRDefault="00937155" w:rsidP="00937155">
      <w:pPr>
        <w:widowControl/>
        <w:autoSpaceDE/>
        <w:autoSpaceDN/>
        <w:jc w:val="center"/>
        <w:rPr>
          <w:b/>
          <w:sz w:val="28"/>
          <w:szCs w:val="20"/>
          <w:lang w:eastAsia="ru-RU"/>
        </w:rPr>
      </w:pPr>
    </w:p>
    <w:p w:rsidR="00937155" w:rsidRPr="00937155" w:rsidRDefault="00937155" w:rsidP="00937155">
      <w:pPr>
        <w:widowControl/>
        <w:autoSpaceDE/>
        <w:autoSpaceDN/>
        <w:jc w:val="center"/>
        <w:rPr>
          <w:b/>
          <w:sz w:val="20"/>
          <w:szCs w:val="20"/>
          <w:lang w:eastAsia="ru-RU"/>
        </w:rPr>
      </w:pPr>
      <w:r w:rsidRPr="00937155">
        <w:rPr>
          <w:b/>
          <w:sz w:val="20"/>
          <w:szCs w:val="20"/>
          <w:lang w:eastAsia="ru-RU"/>
        </w:rPr>
        <w:t>КУРГАНСКАЯ ОБЛАСТЬ</w:t>
      </w:r>
    </w:p>
    <w:p w:rsidR="00937155" w:rsidRPr="00937155" w:rsidRDefault="00937155" w:rsidP="00937155">
      <w:pPr>
        <w:widowControl/>
        <w:autoSpaceDE/>
        <w:autoSpaceDN/>
        <w:jc w:val="center"/>
        <w:rPr>
          <w:b/>
          <w:sz w:val="20"/>
          <w:szCs w:val="20"/>
          <w:lang w:eastAsia="ru-RU"/>
        </w:rPr>
      </w:pPr>
      <w:r w:rsidRPr="00937155">
        <w:rPr>
          <w:b/>
          <w:sz w:val="20"/>
          <w:szCs w:val="20"/>
          <w:lang w:eastAsia="ru-RU"/>
        </w:rPr>
        <w:t>МОКРОУСОВСКИЙ МУНИЦИПАЛЬНЫЙ ОКРУГ</w:t>
      </w:r>
    </w:p>
    <w:p w:rsidR="00937155" w:rsidRPr="00937155" w:rsidRDefault="00937155" w:rsidP="00937155">
      <w:pPr>
        <w:widowControl/>
        <w:autoSpaceDE/>
        <w:autoSpaceDN/>
        <w:jc w:val="center"/>
        <w:rPr>
          <w:b/>
          <w:sz w:val="20"/>
          <w:szCs w:val="20"/>
          <w:lang w:eastAsia="ru-RU"/>
        </w:rPr>
      </w:pPr>
      <w:r w:rsidRPr="00937155">
        <w:rPr>
          <w:b/>
          <w:sz w:val="20"/>
          <w:szCs w:val="20"/>
          <w:lang w:eastAsia="ru-RU"/>
        </w:rPr>
        <w:t xml:space="preserve">Администрация </w:t>
      </w:r>
      <w:proofErr w:type="spellStart"/>
      <w:r w:rsidRPr="00937155">
        <w:rPr>
          <w:b/>
          <w:sz w:val="20"/>
          <w:szCs w:val="20"/>
          <w:lang w:eastAsia="ru-RU"/>
        </w:rPr>
        <w:t>Мокроусовского</w:t>
      </w:r>
      <w:proofErr w:type="spellEnd"/>
      <w:r w:rsidRPr="00937155">
        <w:rPr>
          <w:b/>
          <w:sz w:val="20"/>
          <w:szCs w:val="20"/>
          <w:lang w:eastAsia="ru-RU"/>
        </w:rPr>
        <w:t xml:space="preserve"> муниципального округа</w:t>
      </w:r>
    </w:p>
    <w:p w:rsidR="00937155" w:rsidRPr="00937155" w:rsidRDefault="00937155" w:rsidP="00937155">
      <w:pPr>
        <w:widowControl/>
        <w:autoSpaceDE/>
        <w:autoSpaceDN/>
        <w:jc w:val="center"/>
        <w:rPr>
          <w:b/>
          <w:sz w:val="20"/>
          <w:szCs w:val="20"/>
          <w:lang w:eastAsia="ru-RU"/>
        </w:rPr>
      </w:pPr>
    </w:p>
    <w:p w:rsidR="00937155" w:rsidRPr="00937155" w:rsidRDefault="00937155" w:rsidP="00937155">
      <w:pPr>
        <w:widowControl/>
        <w:autoSpaceDE/>
        <w:autoSpaceDN/>
        <w:jc w:val="center"/>
        <w:rPr>
          <w:b/>
          <w:sz w:val="20"/>
          <w:szCs w:val="20"/>
          <w:lang w:eastAsia="ru-RU"/>
        </w:rPr>
      </w:pPr>
    </w:p>
    <w:p w:rsidR="00937155" w:rsidRPr="00937155" w:rsidRDefault="00937155" w:rsidP="00937155">
      <w:pPr>
        <w:widowControl/>
        <w:autoSpaceDE/>
        <w:autoSpaceDN/>
        <w:jc w:val="center"/>
        <w:rPr>
          <w:b/>
          <w:sz w:val="20"/>
          <w:szCs w:val="20"/>
          <w:lang w:eastAsia="ru-RU"/>
        </w:rPr>
      </w:pPr>
      <w:r w:rsidRPr="00937155">
        <w:rPr>
          <w:b/>
          <w:sz w:val="20"/>
          <w:szCs w:val="20"/>
          <w:lang w:eastAsia="ru-RU"/>
        </w:rPr>
        <w:t>ПОСТАНОВЛЕНИЕ</w:t>
      </w:r>
    </w:p>
    <w:p w:rsidR="00937155" w:rsidRPr="00937155" w:rsidRDefault="00937155" w:rsidP="00937155">
      <w:pPr>
        <w:widowControl/>
        <w:autoSpaceDE/>
        <w:autoSpaceDN/>
        <w:jc w:val="center"/>
        <w:rPr>
          <w:b/>
          <w:sz w:val="20"/>
          <w:szCs w:val="20"/>
          <w:lang w:eastAsia="ru-RU"/>
        </w:rPr>
      </w:pPr>
    </w:p>
    <w:p w:rsidR="00937155" w:rsidRPr="00937155" w:rsidRDefault="00937155" w:rsidP="00937155">
      <w:pPr>
        <w:widowControl/>
        <w:autoSpaceDE/>
        <w:autoSpaceDN/>
        <w:jc w:val="center"/>
        <w:rPr>
          <w:b/>
          <w:sz w:val="20"/>
          <w:szCs w:val="20"/>
          <w:lang w:eastAsia="ru-RU"/>
        </w:rPr>
      </w:pPr>
    </w:p>
    <w:p w:rsidR="00937155" w:rsidRPr="00937155" w:rsidRDefault="00937155" w:rsidP="00937155">
      <w:pPr>
        <w:widowControl/>
        <w:autoSpaceDE/>
        <w:autoSpaceDN/>
        <w:jc w:val="both"/>
        <w:rPr>
          <w:sz w:val="20"/>
          <w:szCs w:val="20"/>
          <w:u w:val="single"/>
          <w:lang w:eastAsia="ru-RU"/>
        </w:rPr>
      </w:pPr>
      <w:r w:rsidRPr="00937155">
        <w:rPr>
          <w:sz w:val="20"/>
          <w:szCs w:val="20"/>
          <w:u w:val="single"/>
          <w:lang w:eastAsia="ru-RU"/>
        </w:rPr>
        <w:t>от  19 мая  2025 г   №  215</w:t>
      </w:r>
    </w:p>
    <w:p w:rsidR="00937155" w:rsidRPr="00937155" w:rsidRDefault="00937155" w:rsidP="00937155">
      <w:pPr>
        <w:widowControl/>
        <w:autoSpaceDE/>
        <w:autoSpaceDN/>
        <w:jc w:val="both"/>
        <w:rPr>
          <w:sz w:val="20"/>
          <w:szCs w:val="20"/>
          <w:lang w:eastAsia="ru-RU"/>
        </w:rPr>
      </w:pPr>
      <w:r w:rsidRPr="00937155">
        <w:rPr>
          <w:sz w:val="20"/>
          <w:szCs w:val="20"/>
          <w:lang w:eastAsia="ru-RU"/>
        </w:rPr>
        <w:t xml:space="preserve">        с. Мокроусово</w:t>
      </w:r>
    </w:p>
    <w:p w:rsidR="00937155" w:rsidRPr="00937155" w:rsidRDefault="00937155" w:rsidP="00937155">
      <w:pPr>
        <w:widowControl/>
        <w:autoSpaceDE/>
        <w:autoSpaceDN/>
        <w:jc w:val="both"/>
        <w:rPr>
          <w:sz w:val="20"/>
          <w:szCs w:val="20"/>
          <w:lang w:eastAsia="ru-RU"/>
        </w:rPr>
      </w:pPr>
    </w:p>
    <w:tbl>
      <w:tblPr>
        <w:tblW w:w="10741" w:type="dxa"/>
        <w:tblLook w:val="01E0" w:firstRow="1" w:lastRow="1" w:firstColumn="1" w:lastColumn="1" w:noHBand="0" w:noVBand="0"/>
      </w:tblPr>
      <w:tblGrid>
        <w:gridCol w:w="5842"/>
        <w:gridCol w:w="4899"/>
      </w:tblGrid>
      <w:tr w:rsidR="00937155" w:rsidRPr="00937155" w:rsidTr="00577009">
        <w:tc>
          <w:tcPr>
            <w:tcW w:w="5842" w:type="dxa"/>
          </w:tcPr>
          <w:p w:rsidR="00937155" w:rsidRPr="00937155" w:rsidRDefault="00937155" w:rsidP="00937155">
            <w:pPr>
              <w:widowControl/>
              <w:autoSpaceDE/>
              <w:autoSpaceDN/>
              <w:jc w:val="both"/>
              <w:rPr>
                <w:sz w:val="20"/>
                <w:szCs w:val="20"/>
                <w:lang w:eastAsia="ru-RU"/>
              </w:rPr>
            </w:pPr>
            <w:r w:rsidRPr="00937155">
              <w:rPr>
                <w:sz w:val="20"/>
                <w:szCs w:val="20"/>
                <w:lang w:eastAsia="ru-RU"/>
              </w:rPr>
              <w:t xml:space="preserve">Об установлении норматива стоимости 1 квадратного метра общей площади жилья по </w:t>
            </w:r>
            <w:proofErr w:type="spellStart"/>
            <w:r w:rsidRPr="00937155">
              <w:rPr>
                <w:sz w:val="20"/>
                <w:szCs w:val="20"/>
                <w:lang w:eastAsia="ru-RU"/>
              </w:rPr>
              <w:t>Мокроусовскому</w:t>
            </w:r>
            <w:proofErr w:type="spellEnd"/>
            <w:r w:rsidRPr="00937155">
              <w:rPr>
                <w:sz w:val="20"/>
                <w:szCs w:val="20"/>
                <w:lang w:eastAsia="ru-RU"/>
              </w:rPr>
              <w:t xml:space="preserve"> муниципальному округу на  </w:t>
            </w:r>
            <w:r w:rsidRPr="00937155">
              <w:rPr>
                <w:sz w:val="20"/>
                <w:szCs w:val="20"/>
                <w:lang w:val="en-US" w:eastAsia="ru-RU"/>
              </w:rPr>
              <w:t>II</w:t>
            </w:r>
            <w:r w:rsidRPr="00937155">
              <w:rPr>
                <w:sz w:val="20"/>
                <w:szCs w:val="20"/>
                <w:lang w:eastAsia="ru-RU"/>
              </w:rPr>
              <w:t xml:space="preserve"> квартал 2025 года</w:t>
            </w:r>
          </w:p>
        </w:tc>
        <w:tc>
          <w:tcPr>
            <w:tcW w:w="4899" w:type="dxa"/>
          </w:tcPr>
          <w:p w:rsidR="00937155" w:rsidRPr="00937155" w:rsidRDefault="00937155" w:rsidP="00937155">
            <w:pPr>
              <w:widowControl/>
              <w:autoSpaceDE/>
              <w:autoSpaceDN/>
              <w:jc w:val="both"/>
              <w:rPr>
                <w:sz w:val="20"/>
                <w:szCs w:val="20"/>
                <w:lang w:eastAsia="ru-RU"/>
              </w:rPr>
            </w:pPr>
          </w:p>
        </w:tc>
      </w:tr>
    </w:tbl>
    <w:p w:rsidR="00937155" w:rsidRPr="00937155" w:rsidRDefault="00937155" w:rsidP="00937155">
      <w:pPr>
        <w:widowControl/>
        <w:autoSpaceDE/>
        <w:autoSpaceDN/>
        <w:jc w:val="both"/>
        <w:rPr>
          <w:sz w:val="20"/>
          <w:szCs w:val="20"/>
          <w:lang w:eastAsia="ru-RU"/>
        </w:rPr>
      </w:pPr>
    </w:p>
    <w:p w:rsidR="00937155" w:rsidRPr="00937155" w:rsidRDefault="00937155" w:rsidP="00937155">
      <w:pPr>
        <w:widowControl/>
        <w:autoSpaceDE/>
        <w:autoSpaceDN/>
        <w:jc w:val="both"/>
        <w:rPr>
          <w:sz w:val="20"/>
          <w:szCs w:val="20"/>
          <w:lang w:eastAsia="ru-RU"/>
        </w:rPr>
      </w:pPr>
    </w:p>
    <w:p w:rsidR="00937155" w:rsidRPr="00937155" w:rsidRDefault="00937155" w:rsidP="00937155">
      <w:pPr>
        <w:keepNext/>
        <w:widowControl/>
        <w:shd w:val="clear" w:color="auto" w:fill="FFFFFF"/>
        <w:autoSpaceDE/>
        <w:autoSpaceDN/>
        <w:spacing w:after="218"/>
        <w:jc w:val="both"/>
        <w:outlineLvl w:val="0"/>
        <w:rPr>
          <w:sz w:val="20"/>
          <w:szCs w:val="20"/>
          <w:lang w:eastAsia="ru-RU"/>
        </w:rPr>
      </w:pPr>
      <w:r w:rsidRPr="00937155">
        <w:rPr>
          <w:sz w:val="20"/>
          <w:szCs w:val="20"/>
          <w:lang w:eastAsia="ru-RU"/>
        </w:rPr>
        <w:t xml:space="preserve">        В соответствии с приказом Министерства строительства и жилищно-коммунального хозяйства российской федерации  от  21.03.2025 г. № 172/</w:t>
      </w:r>
      <w:proofErr w:type="spellStart"/>
      <w:r w:rsidRPr="00937155">
        <w:rPr>
          <w:sz w:val="20"/>
          <w:szCs w:val="20"/>
          <w:lang w:eastAsia="ru-RU"/>
        </w:rPr>
        <w:t>пр</w:t>
      </w:r>
      <w:proofErr w:type="spellEnd"/>
      <w:r w:rsidRPr="00937155">
        <w:rPr>
          <w:sz w:val="20"/>
          <w:szCs w:val="20"/>
          <w:lang w:eastAsia="ru-RU"/>
        </w:rPr>
        <w:t xml:space="preserve">   «О средней рыночной стоимости одного квадратного метра общей площади жилого помещения по субъектам Российской Федерации на II квартал 2025 года», Администрация </w:t>
      </w:r>
      <w:proofErr w:type="spellStart"/>
      <w:r w:rsidRPr="00937155">
        <w:rPr>
          <w:sz w:val="20"/>
          <w:szCs w:val="20"/>
          <w:lang w:eastAsia="ru-RU"/>
        </w:rPr>
        <w:t>Мокроусовского</w:t>
      </w:r>
      <w:proofErr w:type="spellEnd"/>
      <w:r w:rsidRPr="00937155">
        <w:rPr>
          <w:sz w:val="20"/>
          <w:szCs w:val="20"/>
          <w:lang w:eastAsia="ru-RU"/>
        </w:rPr>
        <w:t xml:space="preserve"> муниципального округа Курганской области</w:t>
      </w:r>
    </w:p>
    <w:p w:rsidR="00937155" w:rsidRPr="00937155" w:rsidRDefault="00937155" w:rsidP="00937155">
      <w:pPr>
        <w:widowControl/>
        <w:autoSpaceDE/>
        <w:autoSpaceDN/>
        <w:jc w:val="both"/>
        <w:rPr>
          <w:sz w:val="20"/>
          <w:szCs w:val="20"/>
          <w:lang w:eastAsia="ru-RU"/>
        </w:rPr>
      </w:pPr>
      <w:r w:rsidRPr="00937155">
        <w:rPr>
          <w:sz w:val="20"/>
          <w:szCs w:val="20"/>
          <w:lang w:eastAsia="ru-RU"/>
        </w:rPr>
        <w:t>ПОСТАНОВЛЯЕТ:</w:t>
      </w:r>
    </w:p>
    <w:p w:rsidR="00937155" w:rsidRPr="00937155" w:rsidRDefault="00937155" w:rsidP="00937155">
      <w:pPr>
        <w:widowControl/>
        <w:numPr>
          <w:ilvl w:val="0"/>
          <w:numId w:val="34"/>
        </w:numPr>
        <w:autoSpaceDE/>
        <w:autoSpaceDN/>
        <w:ind w:left="0" w:firstLine="0"/>
        <w:jc w:val="both"/>
        <w:rPr>
          <w:sz w:val="20"/>
          <w:szCs w:val="20"/>
          <w:lang w:eastAsia="ru-RU"/>
        </w:rPr>
      </w:pPr>
      <w:r w:rsidRPr="00937155">
        <w:rPr>
          <w:sz w:val="20"/>
          <w:szCs w:val="20"/>
          <w:lang w:eastAsia="ru-RU"/>
        </w:rPr>
        <w:t xml:space="preserve">Установить норматив стоимости  1 квадратного метра общей площади жилья по </w:t>
      </w:r>
      <w:proofErr w:type="spellStart"/>
      <w:r w:rsidRPr="00937155">
        <w:rPr>
          <w:sz w:val="20"/>
          <w:szCs w:val="20"/>
          <w:lang w:eastAsia="ru-RU"/>
        </w:rPr>
        <w:t>Мокроусовскому</w:t>
      </w:r>
      <w:proofErr w:type="spellEnd"/>
      <w:r w:rsidRPr="00937155">
        <w:rPr>
          <w:sz w:val="20"/>
          <w:szCs w:val="20"/>
          <w:lang w:eastAsia="ru-RU"/>
        </w:rPr>
        <w:t xml:space="preserve"> муниципальному округу на </w:t>
      </w:r>
      <w:r w:rsidRPr="00937155">
        <w:rPr>
          <w:sz w:val="20"/>
          <w:szCs w:val="20"/>
          <w:lang w:val="en-US" w:eastAsia="ru-RU"/>
        </w:rPr>
        <w:t>II</w:t>
      </w:r>
      <w:r w:rsidRPr="00937155">
        <w:rPr>
          <w:sz w:val="20"/>
          <w:szCs w:val="20"/>
          <w:lang w:eastAsia="ru-RU"/>
        </w:rPr>
        <w:t xml:space="preserve"> квартал 2025 года по </w:t>
      </w:r>
      <w:proofErr w:type="spellStart"/>
      <w:r w:rsidRPr="00937155">
        <w:rPr>
          <w:sz w:val="20"/>
          <w:szCs w:val="20"/>
          <w:lang w:eastAsia="ru-RU"/>
        </w:rPr>
        <w:t>Мокроусовскому</w:t>
      </w:r>
      <w:proofErr w:type="spellEnd"/>
      <w:r w:rsidRPr="00937155">
        <w:rPr>
          <w:sz w:val="20"/>
          <w:szCs w:val="20"/>
          <w:lang w:eastAsia="ru-RU"/>
        </w:rPr>
        <w:t xml:space="preserve"> муниципальному округу в размере 80 065 рублей для расчета размеров социальных выплат для всех категорий граждан, которым указанные социальные выплаты предоставляются на приобретение жилых помещений за счет средств федерального бюджета.</w:t>
      </w:r>
    </w:p>
    <w:p w:rsidR="00937155" w:rsidRPr="00937155" w:rsidRDefault="00937155" w:rsidP="00937155">
      <w:pPr>
        <w:widowControl/>
        <w:numPr>
          <w:ilvl w:val="0"/>
          <w:numId w:val="34"/>
        </w:numPr>
        <w:shd w:val="clear" w:color="auto" w:fill="FFFFFF"/>
        <w:autoSpaceDE/>
        <w:autoSpaceDN/>
        <w:spacing w:line="216" w:lineRule="auto"/>
        <w:ind w:left="0" w:firstLine="0"/>
        <w:jc w:val="both"/>
        <w:rPr>
          <w:sz w:val="20"/>
          <w:szCs w:val="20"/>
          <w:lang w:eastAsia="ru-RU"/>
        </w:rPr>
      </w:pPr>
      <w:r w:rsidRPr="00937155">
        <w:rPr>
          <w:sz w:val="20"/>
          <w:szCs w:val="20"/>
          <w:lang w:eastAsia="ru-RU"/>
        </w:rPr>
        <w:t xml:space="preserve">Разместить настоящее постановление на официальном сайте Администрации </w:t>
      </w:r>
      <w:proofErr w:type="spellStart"/>
      <w:r w:rsidRPr="00937155">
        <w:rPr>
          <w:sz w:val="20"/>
          <w:szCs w:val="20"/>
          <w:lang w:eastAsia="ru-RU"/>
        </w:rPr>
        <w:t>Мокроусовского</w:t>
      </w:r>
      <w:proofErr w:type="spellEnd"/>
      <w:r w:rsidRPr="00937155">
        <w:rPr>
          <w:sz w:val="20"/>
          <w:szCs w:val="20"/>
          <w:lang w:eastAsia="ru-RU"/>
        </w:rPr>
        <w:t xml:space="preserve"> муниципального округа  </w:t>
      </w:r>
      <w:hyperlink r:id="rId14" w:tgtFrame="_blank" w:history="1">
        <w:r w:rsidRPr="00937155">
          <w:rPr>
            <w:sz w:val="20"/>
            <w:szCs w:val="20"/>
            <w:lang w:eastAsia="ru-RU"/>
          </w:rPr>
          <w:t>https://mokrousovskij-r45.gosweb.gosuslugi.ru</w:t>
        </w:r>
      </w:hyperlink>
    </w:p>
    <w:p w:rsidR="00937155" w:rsidRPr="00937155" w:rsidRDefault="00937155" w:rsidP="00937155">
      <w:pPr>
        <w:widowControl/>
        <w:numPr>
          <w:ilvl w:val="0"/>
          <w:numId w:val="34"/>
        </w:numPr>
        <w:suppressAutoHyphens/>
        <w:autoSpaceDE/>
        <w:autoSpaceDN/>
        <w:spacing w:line="216" w:lineRule="auto"/>
        <w:ind w:left="0" w:firstLine="0"/>
        <w:jc w:val="both"/>
        <w:textAlignment w:val="baseline"/>
        <w:rPr>
          <w:sz w:val="20"/>
          <w:szCs w:val="20"/>
          <w:lang w:eastAsia="ru-RU"/>
        </w:rPr>
      </w:pPr>
      <w:r w:rsidRPr="00937155">
        <w:rPr>
          <w:sz w:val="20"/>
          <w:szCs w:val="20"/>
          <w:lang w:eastAsia="ru-RU"/>
        </w:rPr>
        <w:t xml:space="preserve">Контроль за исполнением настоящего постановления возложить на первого заместителя Главы </w:t>
      </w:r>
      <w:proofErr w:type="spellStart"/>
      <w:r w:rsidRPr="00937155">
        <w:rPr>
          <w:sz w:val="20"/>
          <w:szCs w:val="20"/>
          <w:lang w:eastAsia="ru-RU"/>
        </w:rPr>
        <w:t>Мокроусовского</w:t>
      </w:r>
      <w:proofErr w:type="spellEnd"/>
      <w:r w:rsidRPr="00937155">
        <w:rPr>
          <w:sz w:val="20"/>
          <w:szCs w:val="20"/>
          <w:lang w:eastAsia="ru-RU"/>
        </w:rPr>
        <w:t xml:space="preserve"> муниципального округа.</w:t>
      </w:r>
    </w:p>
    <w:p w:rsidR="00937155" w:rsidRPr="00937155" w:rsidRDefault="00937155" w:rsidP="00937155">
      <w:pPr>
        <w:widowControl/>
        <w:autoSpaceDE/>
        <w:autoSpaceDN/>
        <w:jc w:val="both"/>
        <w:rPr>
          <w:sz w:val="20"/>
          <w:szCs w:val="20"/>
          <w:lang w:eastAsia="ru-RU"/>
        </w:rPr>
      </w:pPr>
    </w:p>
    <w:p w:rsidR="00937155" w:rsidRPr="00937155" w:rsidRDefault="00937155" w:rsidP="00937155">
      <w:pPr>
        <w:widowControl/>
        <w:autoSpaceDE/>
        <w:autoSpaceDN/>
        <w:jc w:val="both"/>
        <w:rPr>
          <w:sz w:val="20"/>
          <w:szCs w:val="20"/>
          <w:lang w:eastAsia="ru-RU"/>
        </w:rPr>
      </w:pPr>
    </w:p>
    <w:p w:rsidR="00937155" w:rsidRPr="00937155" w:rsidRDefault="00937155" w:rsidP="00937155">
      <w:pPr>
        <w:widowControl/>
        <w:autoSpaceDE/>
        <w:autoSpaceDN/>
        <w:jc w:val="both"/>
        <w:rPr>
          <w:sz w:val="20"/>
          <w:szCs w:val="20"/>
          <w:lang w:eastAsia="ru-RU"/>
        </w:rPr>
      </w:pPr>
    </w:p>
    <w:p w:rsidR="00937155" w:rsidRPr="00937155" w:rsidRDefault="00937155" w:rsidP="00937155">
      <w:pPr>
        <w:widowControl/>
        <w:autoSpaceDE/>
        <w:autoSpaceDN/>
        <w:rPr>
          <w:sz w:val="20"/>
          <w:szCs w:val="20"/>
          <w:lang w:eastAsia="ru-RU"/>
        </w:rPr>
      </w:pPr>
      <w:r w:rsidRPr="00937155">
        <w:rPr>
          <w:sz w:val="20"/>
          <w:szCs w:val="20"/>
          <w:lang w:eastAsia="ru-RU"/>
        </w:rPr>
        <w:t xml:space="preserve">Глава </w:t>
      </w:r>
      <w:proofErr w:type="spellStart"/>
      <w:r w:rsidRPr="00937155">
        <w:rPr>
          <w:sz w:val="20"/>
          <w:szCs w:val="20"/>
          <w:lang w:eastAsia="ru-RU"/>
        </w:rPr>
        <w:t>Мокроусовского</w:t>
      </w:r>
      <w:proofErr w:type="spellEnd"/>
      <w:r w:rsidRPr="00937155">
        <w:rPr>
          <w:sz w:val="20"/>
          <w:szCs w:val="20"/>
          <w:lang w:eastAsia="ru-RU"/>
        </w:rPr>
        <w:t xml:space="preserve"> </w:t>
      </w:r>
    </w:p>
    <w:p w:rsidR="00937155" w:rsidRPr="00937155" w:rsidRDefault="00937155" w:rsidP="00937155">
      <w:pPr>
        <w:widowControl/>
        <w:autoSpaceDE/>
        <w:autoSpaceDN/>
        <w:rPr>
          <w:sz w:val="20"/>
          <w:szCs w:val="20"/>
          <w:lang w:eastAsia="ru-RU"/>
        </w:rPr>
      </w:pPr>
      <w:r w:rsidRPr="00937155">
        <w:rPr>
          <w:sz w:val="20"/>
          <w:szCs w:val="20"/>
          <w:lang w:eastAsia="ru-RU"/>
        </w:rPr>
        <w:t xml:space="preserve">муниципального округа                                                             </w:t>
      </w:r>
      <w:r>
        <w:rPr>
          <w:sz w:val="20"/>
          <w:szCs w:val="20"/>
          <w:lang w:eastAsia="ru-RU"/>
        </w:rPr>
        <w:t xml:space="preserve">                             </w:t>
      </w:r>
      <w:r w:rsidRPr="00937155">
        <w:rPr>
          <w:sz w:val="20"/>
          <w:szCs w:val="20"/>
          <w:lang w:eastAsia="ru-RU"/>
        </w:rPr>
        <w:t xml:space="preserve">    </w:t>
      </w:r>
      <w:proofErr w:type="spellStart"/>
      <w:r w:rsidRPr="00937155">
        <w:rPr>
          <w:sz w:val="20"/>
          <w:szCs w:val="20"/>
          <w:lang w:eastAsia="ru-RU"/>
        </w:rPr>
        <w:t>В.В.Демешкин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1C4428" w:rsidRPr="001C4428" w:rsidRDefault="001C4428" w:rsidP="001C4428">
      <w:pPr>
        <w:widowControl/>
        <w:autoSpaceDE/>
        <w:autoSpaceDN/>
        <w:jc w:val="center"/>
        <w:rPr>
          <w:b/>
          <w:sz w:val="28"/>
          <w:szCs w:val="20"/>
          <w:lang w:eastAsia="ru-RU"/>
        </w:rPr>
      </w:pPr>
      <w:r w:rsidRPr="001C4428">
        <w:rPr>
          <w:rFonts w:ascii="Arial" w:hAnsi="Arial"/>
          <w:b/>
          <w:noProof/>
          <w:sz w:val="28"/>
          <w:szCs w:val="20"/>
          <w:lang w:eastAsia="ru-RU"/>
        </w:rPr>
        <w:drawing>
          <wp:anchor distT="0" distB="0" distL="114300" distR="114300" simplePos="0" relativeHeight="251681792" behindDoc="0" locked="0" layoutInCell="1" allowOverlap="1">
            <wp:simplePos x="0" y="0"/>
            <wp:positionH relativeFrom="column">
              <wp:posOffset>2806065</wp:posOffset>
            </wp:positionH>
            <wp:positionV relativeFrom="paragraph">
              <wp:posOffset>96907</wp:posOffset>
            </wp:positionV>
            <wp:extent cx="579120" cy="669925"/>
            <wp:effectExtent l="0" t="0" r="0" b="0"/>
            <wp:wrapSquare wrapText="bothSides"/>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669925"/>
                    </a:xfrm>
                    <a:prstGeom prst="rect">
                      <a:avLst/>
                    </a:prstGeom>
                    <a:noFill/>
                  </pic:spPr>
                </pic:pic>
              </a:graphicData>
            </a:graphic>
            <wp14:sizeRelH relativeFrom="page">
              <wp14:pctWidth>0</wp14:pctWidth>
            </wp14:sizeRelH>
            <wp14:sizeRelV relativeFrom="page">
              <wp14:pctHeight>0</wp14:pctHeight>
            </wp14:sizeRelV>
          </wp:anchor>
        </w:drawing>
      </w:r>
    </w:p>
    <w:p w:rsidR="001C4428" w:rsidRPr="001C4428" w:rsidRDefault="001C4428" w:rsidP="001C4428">
      <w:pPr>
        <w:widowControl/>
        <w:autoSpaceDE/>
        <w:autoSpaceDN/>
        <w:jc w:val="center"/>
        <w:rPr>
          <w:b/>
          <w:sz w:val="28"/>
          <w:szCs w:val="20"/>
          <w:lang w:eastAsia="ru-RU"/>
        </w:rPr>
      </w:pPr>
    </w:p>
    <w:p w:rsidR="001C4428" w:rsidRPr="001C4428" w:rsidRDefault="001C4428" w:rsidP="001C4428">
      <w:pPr>
        <w:widowControl/>
        <w:autoSpaceDE/>
        <w:autoSpaceDN/>
        <w:jc w:val="center"/>
        <w:rPr>
          <w:b/>
          <w:sz w:val="28"/>
          <w:szCs w:val="20"/>
          <w:lang w:eastAsia="ru-RU"/>
        </w:rPr>
      </w:pPr>
    </w:p>
    <w:p w:rsidR="001C4428" w:rsidRPr="001C4428" w:rsidRDefault="001C4428" w:rsidP="001C4428">
      <w:pPr>
        <w:widowControl/>
        <w:autoSpaceDE/>
        <w:autoSpaceDN/>
        <w:jc w:val="center"/>
        <w:rPr>
          <w:b/>
          <w:sz w:val="28"/>
          <w:szCs w:val="20"/>
          <w:lang w:eastAsia="ru-RU"/>
        </w:rPr>
      </w:pPr>
    </w:p>
    <w:p w:rsidR="001C4428" w:rsidRPr="001C4428" w:rsidRDefault="001C4428" w:rsidP="001C4428">
      <w:pPr>
        <w:widowControl/>
        <w:autoSpaceDE/>
        <w:autoSpaceDN/>
        <w:jc w:val="center"/>
        <w:rPr>
          <w:b/>
          <w:sz w:val="20"/>
          <w:szCs w:val="20"/>
          <w:lang w:eastAsia="ru-RU"/>
        </w:rPr>
      </w:pPr>
      <w:r w:rsidRPr="001C4428">
        <w:rPr>
          <w:b/>
          <w:sz w:val="20"/>
          <w:szCs w:val="20"/>
          <w:lang w:eastAsia="ru-RU"/>
        </w:rPr>
        <w:t>КУРГАНСКАЯ ОБЛАСТЬ</w:t>
      </w:r>
    </w:p>
    <w:p w:rsidR="001C4428" w:rsidRPr="001C4428" w:rsidRDefault="001C4428" w:rsidP="001C4428">
      <w:pPr>
        <w:widowControl/>
        <w:autoSpaceDE/>
        <w:autoSpaceDN/>
        <w:jc w:val="center"/>
        <w:rPr>
          <w:b/>
          <w:sz w:val="20"/>
          <w:szCs w:val="20"/>
          <w:lang w:eastAsia="ru-RU"/>
        </w:rPr>
      </w:pPr>
      <w:r w:rsidRPr="001C4428">
        <w:rPr>
          <w:b/>
          <w:sz w:val="20"/>
          <w:szCs w:val="20"/>
          <w:lang w:eastAsia="ru-RU"/>
        </w:rPr>
        <w:t>МОКРОУСОВСКИЙ МУНИЦИПАЛЬНЫЙ ОКРУГ</w:t>
      </w:r>
    </w:p>
    <w:p w:rsidR="001C4428" w:rsidRPr="001C4428" w:rsidRDefault="001C4428" w:rsidP="001C4428">
      <w:pPr>
        <w:widowControl/>
        <w:autoSpaceDE/>
        <w:autoSpaceDN/>
        <w:jc w:val="center"/>
        <w:rPr>
          <w:b/>
          <w:sz w:val="20"/>
          <w:szCs w:val="20"/>
          <w:lang w:eastAsia="ru-RU"/>
        </w:rPr>
      </w:pPr>
      <w:r w:rsidRPr="001C4428">
        <w:rPr>
          <w:b/>
          <w:sz w:val="20"/>
          <w:szCs w:val="20"/>
          <w:lang w:eastAsia="ru-RU"/>
        </w:rPr>
        <w:t xml:space="preserve">  АДМИНИСТРАЦИЯ МОКРОУСОВСКОГО МУНИЦИПАЛЬНОГО ОКРУГА</w:t>
      </w:r>
    </w:p>
    <w:p w:rsidR="001C4428" w:rsidRPr="001C4428" w:rsidRDefault="001C4428" w:rsidP="001C4428">
      <w:pPr>
        <w:widowControl/>
        <w:autoSpaceDE/>
        <w:autoSpaceDN/>
        <w:jc w:val="center"/>
        <w:rPr>
          <w:b/>
          <w:sz w:val="20"/>
          <w:szCs w:val="20"/>
          <w:lang w:eastAsia="ru-RU"/>
        </w:rPr>
      </w:pPr>
    </w:p>
    <w:p w:rsidR="001C4428" w:rsidRPr="001C4428" w:rsidRDefault="001C4428" w:rsidP="001C4428">
      <w:pPr>
        <w:widowControl/>
        <w:autoSpaceDE/>
        <w:autoSpaceDN/>
        <w:jc w:val="center"/>
        <w:rPr>
          <w:b/>
          <w:sz w:val="20"/>
          <w:szCs w:val="20"/>
          <w:lang w:eastAsia="ru-RU"/>
        </w:rPr>
      </w:pPr>
      <w:r w:rsidRPr="001C4428">
        <w:rPr>
          <w:b/>
          <w:sz w:val="20"/>
          <w:szCs w:val="20"/>
          <w:lang w:eastAsia="ru-RU"/>
        </w:rPr>
        <w:t>РАСПОРЯЖЕНИЕ</w:t>
      </w:r>
    </w:p>
    <w:p w:rsidR="001C4428" w:rsidRPr="001C4428" w:rsidRDefault="001C4428" w:rsidP="001C4428">
      <w:pPr>
        <w:widowControl/>
        <w:autoSpaceDE/>
        <w:autoSpaceDN/>
        <w:jc w:val="center"/>
        <w:rPr>
          <w:b/>
          <w:sz w:val="20"/>
          <w:szCs w:val="20"/>
          <w:lang w:eastAsia="ru-RU"/>
        </w:rPr>
      </w:pPr>
    </w:p>
    <w:p w:rsidR="001C4428" w:rsidRPr="001C4428" w:rsidRDefault="001C4428" w:rsidP="001C4428">
      <w:pPr>
        <w:widowControl/>
        <w:autoSpaceDE/>
        <w:autoSpaceDN/>
        <w:rPr>
          <w:sz w:val="20"/>
          <w:szCs w:val="20"/>
          <w:lang w:eastAsia="ru-RU"/>
        </w:rPr>
      </w:pPr>
    </w:p>
    <w:p w:rsidR="001C4428" w:rsidRPr="001C4428" w:rsidRDefault="001C4428" w:rsidP="001C4428">
      <w:pPr>
        <w:widowControl/>
        <w:autoSpaceDE/>
        <w:autoSpaceDN/>
        <w:rPr>
          <w:sz w:val="20"/>
          <w:szCs w:val="20"/>
          <w:lang w:eastAsia="ru-RU"/>
        </w:rPr>
      </w:pPr>
      <w:r w:rsidRPr="001C4428">
        <w:rPr>
          <w:sz w:val="20"/>
          <w:szCs w:val="20"/>
          <w:lang w:eastAsia="ru-RU"/>
        </w:rPr>
        <w:t xml:space="preserve">от </w:t>
      </w:r>
      <w:r w:rsidRPr="001C4428">
        <w:rPr>
          <w:sz w:val="20"/>
          <w:szCs w:val="20"/>
          <w:u w:val="single"/>
          <w:lang w:eastAsia="ru-RU"/>
        </w:rPr>
        <w:t xml:space="preserve">«13» мая </w:t>
      </w:r>
      <w:r w:rsidRPr="001C4428">
        <w:rPr>
          <w:sz w:val="20"/>
          <w:szCs w:val="20"/>
          <w:lang w:eastAsia="ru-RU"/>
        </w:rPr>
        <w:t>2025г.    №  156-р</w:t>
      </w:r>
    </w:p>
    <w:p w:rsidR="001C4428" w:rsidRPr="001C4428" w:rsidRDefault="001C4428" w:rsidP="001C4428">
      <w:pPr>
        <w:widowControl/>
        <w:autoSpaceDE/>
        <w:autoSpaceDN/>
        <w:rPr>
          <w:sz w:val="20"/>
          <w:szCs w:val="20"/>
          <w:lang w:eastAsia="ru-RU"/>
        </w:rPr>
      </w:pPr>
      <w:r w:rsidRPr="001C4428">
        <w:rPr>
          <w:sz w:val="20"/>
          <w:szCs w:val="20"/>
          <w:lang w:eastAsia="ru-RU"/>
        </w:rPr>
        <w:t xml:space="preserve">         с. Мокроусово</w:t>
      </w:r>
    </w:p>
    <w:p w:rsidR="001C4428" w:rsidRPr="001C4428" w:rsidRDefault="001C4428" w:rsidP="001C4428">
      <w:pPr>
        <w:widowControl/>
        <w:autoSpaceDE/>
        <w:autoSpaceDN/>
        <w:jc w:val="center"/>
        <w:rPr>
          <w:sz w:val="20"/>
          <w:szCs w:val="20"/>
          <w:lang w:eastAsia="ru-RU"/>
        </w:rPr>
      </w:pPr>
    </w:p>
    <w:p w:rsidR="001C4428" w:rsidRPr="001C4428" w:rsidRDefault="001C4428" w:rsidP="001C4428">
      <w:pPr>
        <w:widowControl/>
        <w:autoSpaceDE/>
        <w:autoSpaceDN/>
        <w:rPr>
          <w:sz w:val="20"/>
          <w:szCs w:val="20"/>
          <w:lang w:eastAsia="ru-RU"/>
        </w:rPr>
      </w:pPr>
      <w:bookmarkStart w:id="4" w:name="_Hlk164946869"/>
      <w:r w:rsidRPr="001C4428">
        <w:rPr>
          <w:sz w:val="20"/>
          <w:szCs w:val="20"/>
          <w:lang w:eastAsia="ru-RU"/>
        </w:rPr>
        <w:t xml:space="preserve">О внесении изменений  в распоряжение </w:t>
      </w:r>
    </w:p>
    <w:p w:rsidR="001C4428" w:rsidRPr="001C4428" w:rsidRDefault="001C4428" w:rsidP="001C4428">
      <w:pPr>
        <w:widowControl/>
        <w:autoSpaceDE/>
        <w:autoSpaceDN/>
        <w:rPr>
          <w:sz w:val="20"/>
          <w:szCs w:val="20"/>
          <w:lang w:eastAsia="ru-RU"/>
        </w:rPr>
      </w:pPr>
      <w:r w:rsidRPr="001C4428">
        <w:rPr>
          <w:sz w:val="20"/>
          <w:szCs w:val="20"/>
          <w:lang w:eastAsia="ru-RU"/>
        </w:rPr>
        <w:t xml:space="preserve">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w:t>
      </w:r>
    </w:p>
    <w:p w:rsidR="001C4428" w:rsidRPr="001C4428" w:rsidRDefault="001C4428" w:rsidP="001C4428">
      <w:pPr>
        <w:widowControl/>
        <w:autoSpaceDE/>
        <w:autoSpaceDN/>
        <w:rPr>
          <w:sz w:val="20"/>
          <w:szCs w:val="20"/>
          <w:lang w:eastAsia="ru-RU"/>
        </w:rPr>
      </w:pPr>
      <w:r w:rsidRPr="001C4428">
        <w:rPr>
          <w:sz w:val="20"/>
          <w:szCs w:val="20"/>
          <w:lang w:eastAsia="ru-RU"/>
        </w:rPr>
        <w:t>округа Курганской области от 27 марта 2025г №99-р</w:t>
      </w:r>
    </w:p>
    <w:p w:rsidR="001C4428" w:rsidRPr="001C4428" w:rsidRDefault="001C4428" w:rsidP="001C4428">
      <w:pPr>
        <w:widowControl/>
        <w:autoSpaceDE/>
        <w:autoSpaceDN/>
        <w:rPr>
          <w:sz w:val="20"/>
          <w:szCs w:val="20"/>
          <w:lang w:eastAsia="ru-RU"/>
        </w:rPr>
      </w:pPr>
      <w:r w:rsidRPr="001C4428">
        <w:rPr>
          <w:sz w:val="20"/>
          <w:szCs w:val="20"/>
          <w:lang w:eastAsia="ru-RU"/>
        </w:rPr>
        <w:t xml:space="preserve">«О подготовке объектов жилищно-коммунального </w:t>
      </w:r>
    </w:p>
    <w:p w:rsidR="001C4428" w:rsidRPr="001C4428" w:rsidRDefault="001C4428" w:rsidP="001C4428">
      <w:pPr>
        <w:widowControl/>
        <w:autoSpaceDE/>
        <w:autoSpaceDN/>
        <w:rPr>
          <w:sz w:val="20"/>
          <w:szCs w:val="20"/>
          <w:lang w:eastAsia="ru-RU"/>
        </w:rPr>
      </w:pPr>
      <w:r w:rsidRPr="001C4428">
        <w:rPr>
          <w:sz w:val="20"/>
          <w:szCs w:val="20"/>
          <w:lang w:eastAsia="ru-RU"/>
        </w:rPr>
        <w:t xml:space="preserve">хозяйства и социальной сферы </w:t>
      </w:r>
      <w:proofErr w:type="spellStart"/>
      <w:r w:rsidRPr="001C4428">
        <w:rPr>
          <w:sz w:val="20"/>
          <w:szCs w:val="20"/>
          <w:lang w:eastAsia="ru-RU"/>
        </w:rPr>
        <w:t>Мокроусовского</w:t>
      </w:r>
      <w:proofErr w:type="spellEnd"/>
    </w:p>
    <w:p w:rsidR="001C4428" w:rsidRPr="001C4428" w:rsidRDefault="001C4428" w:rsidP="001C4428">
      <w:pPr>
        <w:widowControl/>
        <w:autoSpaceDE/>
        <w:autoSpaceDN/>
        <w:rPr>
          <w:sz w:val="20"/>
          <w:szCs w:val="20"/>
          <w:lang w:eastAsia="ru-RU"/>
        </w:rPr>
      </w:pPr>
      <w:r w:rsidRPr="001C4428">
        <w:rPr>
          <w:sz w:val="20"/>
          <w:szCs w:val="20"/>
          <w:lang w:eastAsia="ru-RU"/>
        </w:rPr>
        <w:lastRenderedPageBreak/>
        <w:t>муниципального округа к отопительному</w:t>
      </w:r>
    </w:p>
    <w:p w:rsidR="001C4428" w:rsidRPr="001C4428" w:rsidRDefault="001C4428" w:rsidP="001C4428">
      <w:pPr>
        <w:widowControl/>
        <w:autoSpaceDE/>
        <w:autoSpaceDN/>
        <w:rPr>
          <w:sz w:val="20"/>
          <w:szCs w:val="20"/>
          <w:lang w:eastAsia="ru-RU"/>
        </w:rPr>
      </w:pPr>
      <w:r w:rsidRPr="001C4428">
        <w:rPr>
          <w:sz w:val="20"/>
          <w:szCs w:val="20"/>
          <w:lang w:eastAsia="ru-RU"/>
        </w:rPr>
        <w:t>сезону 2025 – 2026 гг.»</w:t>
      </w:r>
    </w:p>
    <w:bookmarkEnd w:id="4"/>
    <w:p w:rsidR="001C4428" w:rsidRPr="001C4428" w:rsidRDefault="001C4428" w:rsidP="001C4428">
      <w:pPr>
        <w:widowControl/>
        <w:autoSpaceDE/>
        <w:autoSpaceDN/>
        <w:rPr>
          <w:sz w:val="20"/>
          <w:szCs w:val="20"/>
          <w:lang w:eastAsia="ru-RU"/>
        </w:rPr>
      </w:pPr>
    </w:p>
    <w:p w:rsidR="001C4428" w:rsidRPr="001C4428" w:rsidRDefault="001C4428" w:rsidP="001C4428">
      <w:pPr>
        <w:widowControl/>
        <w:autoSpaceDE/>
        <w:autoSpaceDN/>
        <w:jc w:val="both"/>
        <w:rPr>
          <w:sz w:val="20"/>
          <w:szCs w:val="20"/>
          <w:lang w:eastAsia="ru-RU"/>
        </w:rPr>
      </w:pPr>
      <w:r w:rsidRPr="001C4428">
        <w:rPr>
          <w:sz w:val="20"/>
          <w:szCs w:val="20"/>
          <w:lang w:eastAsia="ru-RU"/>
        </w:rPr>
        <w:tab/>
        <w:t xml:space="preserve">В целях организации своевременной подготовки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отопительному сезону 2025-2026 годов и рационального использования бюджетных средств:</w:t>
      </w:r>
    </w:p>
    <w:p w:rsidR="001C4428" w:rsidRPr="001C4428" w:rsidRDefault="001C4428" w:rsidP="001C4428">
      <w:pPr>
        <w:widowControl/>
        <w:numPr>
          <w:ilvl w:val="0"/>
          <w:numId w:val="36"/>
        </w:numPr>
        <w:autoSpaceDE/>
        <w:autoSpaceDN/>
        <w:ind w:left="0" w:firstLine="360"/>
        <w:jc w:val="both"/>
        <w:rPr>
          <w:sz w:val="20"/>
          <w:szCs w:val="20"/>
          <w:lang w:eastAsia="ru-RU"/>
        </w:rPr>
      </w:pPr>
      <w:r w:rsidRPr="001C4428">
        <w:rPr>
          <w:sz w:val="20"/>
          <w:szCs w:val="20"/>
          <w:lang w:eastAsia="ru-RU"/>
        </w:rPr>
        <w:t xml:space="preserve">В распоряжение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от 27 марта 2025г №99-р «О подготовке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отопительному сезону 2025 – 2026 гг.» внести следующие изменения:</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1) преамбулу изложить в следующей редакции: «В соответствии с Федеральным законом от 27.07.2010 г. № 190-ФЗ «О теплоснабжении», Постановлением Госстроя Российской Федерации от 27.09.2003 г. № 170 «Об утверждении Правил и норм технической эксплуатации жилищного фонда», Приказом Министерства энергетики Российской Федерации от 13.11.2024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Приказом Министерства энергетики от 24.03.2003 г. № 115 «Об утверждении Правил технической эксплуатации тепловых энергоустановок», в целях организации своевременной подготовки объектов </w:t>
      </w:r>
      <w:proofErr w:type="spellStart"/>
      <w:r w:rsidRPr="001C4428">
        <w:rPr>
          <w:sz w:val="20"/>
          <w:szCs w:val="20"/>
          <w:lang w:eastAsia="ru-RU"/>
        </w:rPr>
        <w:t>жилищно</w:t>
      </w:r>
      <w:proofErr w:type="spellEnd"/>
      <w:r w:rsidRPr="001C4428">
        <w:rPr>
          <w:sz w:val="20"/>
          <w:szCs w:val="20"/>
          <w:lang w:eastAsia="ru-RU"/>
        </w:rPr>
        <w:t xml:space="preserve"> – 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отопительному сезону 2025-2026 годов и рационального использования бюджетных средств».</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2) пункт 1 изложить в следующей редакции: «1. Утвердить план и перечень мероприятий подготовки объектов </w:t>
      </w:r>
      <w:proofErr w:type="spellStart"/>
      <w:r w:rsidRPr="001C4428">
        <w:rPr>
          <w:sz w:val="20"/>
          <w:szCs w:val="20"/>
          <w:lang w:eastAsia="ru-RU"/>
        </w:rPr>
        <w:t>жилищно</w:t>
      </w:r>
      <w:proofErr w:type="spellEnd"/>
      <w:r w:rsidRPr="001C4428">
        <w:rPr>
          <w:sz w:val="20"/>
          <w:szCs w:val="20"/>
          <w:lang w:eastAsia="ru-RU"/>
        </w:rPr>
        <w:t xml:space="preserve"> - 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отопительному сезону 2025-2026 годов согласно приложениям 1 и 2 к настоящему распоряжению».</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3) пункт 2 изложить в следующей редакции: «2. Сформировать постоянно действующую комиссию по контролю вопросов подготовки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работе в зимних условиях 2025-2026гг. согласно приложению 3 к настоящему распоряжению».</w:t>
      </w:r>
    </w:p>
    <w:p w:rsidR="001C4428" w:rsidRPr="001C4428" w:rsidRDefault="001C4428" w:rsidP="001C4428">
      <w:pPr>
        <w:widowControl/>
        <w:autoSpaceDE/>
        <w:autoSpaceDN/>
        <w:ind w:firstLine="360"/>
        <w:jc w:val="both"/>
        <w:rPr>
          <w:color w:val="1A1A1A"/>
          <w:sz w:val="20"/>
          <w:szCs w:val="20"/>
          <w:lang w:eastAsia="ru-RU"/>
        </w:rPr>
      </w:pPr>
      <w:r w:rsidRPr="001C4428">
        <w:rPr>
          <w:sz w:val="20"/>
          <w:szCs w:val="20"/>
          <w:lang w:eastAsia="ru-RU"/>
        </w:rPr>
        <w:t xml:space="preserve">4) пункт 3 изложить  в следующей редакции: «3. </w:t>
      </w:r>
      <w:r w:rsidRPr="001C4428">
        <w:rPr>
          <w:color w:val="1A1A1A"/>
          <w:sz w:val="20"/>
          <w:szCs w:val="20"/>
          <w:shd w:val="clear" w:color="auto" w:fill="FFFFFF"/>
          <w:lang w:eastAsia="ru-RU"/>
        </w:rPr>
        <w:t>Утвердить положение о комиссии</w:t>
      </w:r>
      <w:r w:rsidRPr="001C4428">
        <w:rPr>
          <w:sz w:val="20"/>
          <w:szCs w:val="20"/>
          <w:lang w:eastAsia="ru-RU"/>
        </w:rPr>
        <w:t xml:space="preserve"> по контролю вопросов подготовки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работе в зимних условиях 2025-2026гг</w:t>
      </w:r>
      <w:r w:rsidRPr="001C4428">
        <w:rPr>
          <w:color w:val="1A1A1A"/>
          <w:sz w:val="20"/>
          <w:szCs w:val="20"/>
          <w:lang w:eastAsia="ru-RU"/>
        </w:rPr>
        <w:t xml:space="preserve"> согласно приложению 4 к настоящему распоряжению».</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5) пункт 4 изложить в следующей редакции: «4. Начальнику МКУ Отдел образования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директору МКУ «</w:t>
      </w:r>
      <w:proofErr w:type="spellStart"/>
      <w:r w:rsidRPr="001C4428">
        <w:rPr>
          <w:sz w:val="20"/>
          <w:szCs w:val="20"/>
          <w:lang w:eastAsia="ru-RU"/>
        </w:rPr>
        <w:t>Мокроусовский</w:t>
      </w:r>
      <w:proofErr w:type="spellEnd"/>
      <w:r w:rsidRPr="001C4428">
        <w:rPr>
          <w:sz w:val="20"/>
          <w:szCs w:val="20"/>
          <w:lang w:eastAsia="ru-RU"/>
        </w:rPr>
        <w:t xml:space="preserve"> Центр культуры»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директору МКУ "Южный территориальный отдел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директору МКУ "Северный территориальный отдел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директору  МКУ «Центр ГО и ЗНЧС ( далее – территориальные отделы) подготовить объекты жилищно-коммунального хозяйства и социальной сферы к отопительному сезону 2024-2025 годов согласно утвержденным мероприятиям: </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а) принять меры по обеспечению в полном объеме текущей оплаты потребленных топливно-энергетических ресурсов и погашению кредиторской задолженности перед всеми энергоснабжающими предприятиями; </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б) провести анализ рационального использования энергетических ресурсов подведомственными учреждениями, организовать постоянный контроль за их расходованием и продолжить работу по установке приборов учета в бюджетных учреждениях; </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в) назначить лиц, ответственных за энергохозяйство учреждений бюджетной сферы, наделив их полномочиями по вопросам контроля расходования энергоресурсов и выполнение энергосберегающих мероприятий.</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6) пункт 5 изложить в следующей редакции: «5. Руководителю Финансового управления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обеспечить финансирование расходов на оплату коммунальных услуг и котельно-печного топлива, потребляемых муниципальными учреждениями, финансируемых за счет средств бюджета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а также на выполнение мероприятий по подготовке объектов жилищно-коммунального хозяйства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работе в отопительный сезон 2025-2026 годов».</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7) пункт 6 изложить в следующей редакции: «6. Рекомендовать:</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а) руководителю ОАО «СКС обеспечить нормативный запас угля, провести комплекс ремонтных работ  теплового оборудования и тепловых сетей до 1 октября 2025 года. </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б) начальнику электрических сетей </w:t>
      </w:r>
      <w:proofErr w:type="spellStart"/>
      <w:r w:rsidRPr="001C4428">
        <w:rPr>
          <w:sz w:val="20"/>
          <w:szCs w:val="20"/>
          <w:lang w:eastAsia="ru-RU"/>
        </w:rPr>
        <w:t>Мокроусовского</w:t>
      </w:r>
      <w:proofErr w:type="spellEnd"/>
      <w:r w:rsidRPr="001C4428">
        <w:rPr>
          <w:sz w:val="20"/>
          <w:szCs w:val="20"/>
          <w:lang w:eastAsia="ru-RU"/>
        </w:rPr>
        <w:t xml:space="preserve"> района филиала «</w:t>
      </w:r>
      <w:proofErr w:type="spellStart"/>
      <w:r w:rsidRPr="001C4428">
        <w:rPr>
          <w:sz w:val="20"/>
          <w:szCs w:val="20"/>
          <w:lang w:eastAsia="ru-RU"/>
        </w:rPr>
        <w:t>Мокроусовские</w:t>
      </w:r>
      <w:proofErr w:type="spellEnd"/>
      <w:r w:rsidRPr="001C4428">
        <w:rPr>
          <w:sz w:val="20"/>
          <w:szCs w:val="20"/>
          <w:lang w:eastAsia="ru-RU"/>
        </w:rPr>
        <w:t xml:space="preserve"> электрические сети» акционерного общества «Сибирско-Уральская энергетическая компания» произвести ремонт подстанций и электрических сетей до 1 октября 2025 года, обеспечить бесперебойное снабжение населенных пунктов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электроэнергией;</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в) начальнику РЭУ </w:t>
      </w:r>
      <w:proofErr w:type="spellStart"/>
      <w:r w:rsidRPr="001C4428">
        <w:rPr>
          <w:sz w:val="20"/>
          <w:szCs w:val="20"/>
          <w:lang w:eastAsia="ru-RU"/>
        </w:rPr>
        <w:t>Мокроусовского</w:t>
      </w:r>
      <w:proofErr w:type="spellEnd"/>
      <w:r w:rsidRPr="001C4428">
        <w:rPr>
          <w:sz w:val="20"/>
          <w:szCs w:val="20"/>
          <w:lang w:eastAsia="ru-RU"/>
        </w:rPr>
        <w:t xml:space="preserve"> района акционерного общества «Газпром газораспределение Курган» </w:t>
      </w:r>
      <w:proofErr w:type="spellStart"/>
      <w:r w:rsidRPr="001C4428">
        <w:rPr>
          <w:sz w:val="20"/>
          <w:szCs w:val="20"/>
          <w:lang w:eastAsia="ru-RU"/>
        </w:rPr>
        <w:t>проревизировать</w:t>
      </w:r>
      <w:proofErr w:type="spellEnd"/>
      <w:r w:rsidRPr="001C4428">
        <w:rPr>
          <w:sz w:val="20"/>
          <w:szCs w:val="20"/>
          <w:lang w:eastAsia="ru-RU"/>
        </w:rPr>
        <w:t xml:space="preserve"> и отремонтировать газовое оборудование и разводящие газопроводы до 1 октября 2025 года».</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8) пункт 7 отменить.</w:t>
      </w:r>
    </w:p>
    <w:p w:rsidR="001C4428" w:rsidRPr="001C4428" w:rsidRDefault="001C4428" w:rsidP="001C4428">
      <w:pPr>
        <w:widowControl/>
        <w:autoSpaceDE/>
        <w:autoSpaceDN/>
        <w:ind w:firstLine="360"/>
        <w:jc w:val="both"/>
        <w:rPr>
          <w:sz w:val="20"/>
          <w:szCs w:val="20"/>
          <w:lang w:eastAsia="ru-RU"/>
        </w:rPr>
      </w:pPr>
      <w:r w:rsidRPr="001C4428">
        <w:rPr>
          <w:sz w:val="20"/>
          <w:szCs w:val="20"/>
          <w:lang w:eastAsia="ru-RU"/>
        </w:rPr>
        <w:t xml:space="preserve">2. Контроль за выполнением настоящего распоряжения возложить на первого             заместителя Главы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w:t>
      </w:r>
    </w:p>
    <w:p w:rsidR="001C4428" w:rsidRDefault="001C4428" w:rsidP="001C4428">
      <w:pPr>
        <w:widowControl/>
        <w:autoSpaceDE/>
        <w:autoSpaceDN/>
        <w:jc w:val="both"/>
        <w:rPr>
          <w:sz w:val="20"/>
          <w:szCs w:val="20"/>
          <w:lang w:eastAsia="ru-RU"/>
        </w:rPr>
      </w:pPr>
    </w:p>
    <w:p w:rsidR="001C4428" w:rsidRPr="001C4428" w:rsidRDefault="001C4428" w:rsidP="001C4428">
      <w:pPr>
        <w:widowControl/>
        <w:autoSpaceDE/>
        <w:autoSpaceDN/>
        <w:jc w:val="both"/>
        <w:rPr>
          <w:sz w:val="20"/>
          <w:szCs w:val="20"/>
          <w:lang w:eastAsia="ru-RU"/>
        </w:rPr>
      </w:pPr>
    </w:p>
    <w:p w:rsidR="001C4428" w:rsidRPr="001C4428" w:rsidRDefault="001C4428" w:rsidP="001C4428">
      <w:pPr>
        <w:widowControl/>
        <w:autoSpaceDE/>
        <w:autoSpaceDN/>
        <w:jc w:val="both"/>
        <w:rPr>
          <w:sz w:val="20"/>
          <w:szCs w:val="20"/>
          <w:lang w:eastAsia="ru-RU"/>
        </w:rPr>
      </w:pPr>
    </w:p>
    <w:p w:rsidR="001C4428" w:rsidRPr="001C4428" w:rsidRDefault="001C4428" w:rsidP="001C4428">
      <w:pPr>
        <w:widowControl/>
        <w:autoSpaceDE/>
        <w:autoSpaceDN/>
        <w:jc w:val="both"/>
        <w:rPr>
          <w:sz w:val="20"/>
          <w:szCs w:val="20"/>
          <w:lang w:eastAsia="ru-RU"/>
        </w:rPr>
      </w:pPr>
      <w:r w:rsidRPr="001C4428">
        <w:rPr>
          <w:sz w:val="20"/>
          <w:szCs w:val="20"/>
          <w:lang w:eastAsia="ru-RU"/>
        </w:rPr>
        <w:t xml:space="preserve">Глава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w:t>
      </w:r>
      <w:r>
        <w:rPr>
          <w:sz w:val="20"/>
          <w:szCs w:val="20"/>
          <w:lang w:eastAsia="ru-RU"/>
        </w:rPr>
        <w:t xml:space="preserve">      </w:t>
      </w:r>
      <w:r w:rsidRPr="001C4428">
        <w:rPr>
          <w:sz w:val="20"/>
          <w:szCs w:val="20"/>
          <w:lang w:eastAsia="ru-RU"/>
        </w:rPr>
        <w:t xml:space="preserve">   В.В. </w:t>
      </w:r>
      <w:proofErr w:type="spellStart"/>
      <w:r w:rsidRPr="001C4428">
        <w:rPr>
          <w:sz w:val="20"/>
          <w:szCs w:val="20"/>
          <w:lang w:eastAsia="ru-RU"/>
        </w:rPr>
        <w:t>Демешкин</w:t>
      </w:r>
      <w:proofErr w:type="spellEnd"/>
    </w:p>
    <w:p w:rsidR="001C4428" w:rsidRPr="001C4428" w:rsidRDefault="001C4428" w:rsidP="001C4428">
      <w:pPr>
        <w:widowControl/>
        <w:autoSpaceDE/>
        <w:autoSpaceDN/>
        <w:jc w:val="both"/>
        <w:rPr>
          <w:sz w:val="20"/>
          <w:szCs w:val="20"/>
          <w:lang w:eastAsia="ru-RU"/>
        </w:rPr>
      </w:pPr>
    </w:p>
    <w:p w:rsidR="001C4428" w:rsidRDefault="001C4428" w:rsidP="001C4428">
      <w:pPr>
        <w:widowControl/>
        <w:autoSpaceDE/>
        <w:autoSpaceDN/>
        <w:jc w:val="both"/>
        <w:rPr>
          <w:sz w:val="20"/>
          <w:szCs w:val="20"/>
          <w:lang w:eastAsia="ru-RU"/>
        </w:rPr>
      </w:pPr>
    </w:p>
    <w:p w:rsidR="00DE6938" w:rsidRPr="001C4428" w:rsidRDefault="00DE6938" w:rsidP="001C4428">
      <w:pPr>
        <w:widowControl/>
        <w:autoSpaceDE/>
        <w:autoSpaceDN/>
        <w:jc w:val="both"/>
        <w:rPr>
          <w:sz w:val="20"/>
          <w:szCs w:val="20"/>
          <w:lang w:eastAsia="ru-RU"/>
        </w:rPr>
      </w:pPr>
    </w:p>
    <w:p w:rsidR="001C4428" w:rsidRPr="001C4428" w:rsidRDefault="001C4428" w:rsidP="001C4428">
      <w:pPr>
        <w:widowControl/>
        <w:autoSpaceDE/>
        <w:autoSpaceDN/>
        <w:rPr>
          <w:sz w:val="20"/>
          <w:szCs w:val="20"/>
          <w:lang w:eastAsia="ru-RU"/>
        </w:rPr>
      </w:pPr>
      <w:bookmarkStart w:id="5" w:name="_Hlk164947584"/>
      <w:r w:rsidRPr="001C4428">
        <w:rPr>
          <w:sz w:val="20"/>
          <w:szCs w:val="20"/>
          <w:lang w:eastAsia="ru-RU"/>
        </w:rPr>
        <w:t xml:space="preserve">                                                                                                   </w:t>
      </w:r>
    </w:p>
    <w:p w:rsidR="001C4428" w:rsidRPr="001C4428" w:rsidRDefault="001C4428" w:rsidP="001C4428">
      <w:pPr>
        <w:widowControl/>
        <w:autoSpaceDE/>
        <w:autoSpaceDN/>
        <w:rPr>
          <w:sz w:val="20"/>
          <w:szCs w:val="20"/>
          <w:lang w:eastAsia="ru-RU"/>
        </w:rPr>
      </w:pPr>
      <w:r w:rsidRPr="001C4428">
        <w:rPr>
          <w:sz w:val="20"/>
          <w:szCs w:val="20"/>
          <w:lang w:eastAsia="ru-RU"/>
        </w:rPr>
        <w:lastRenderedPageBreak/>
        <w:t xml:space="preserve">                                                                                                             Приложение 1</w:t>
      </w:r>
    </w:p>
    <w:p w:rsidR="001C4428" w:rsidRPr="001C4428" w:rsidRDefault="001C4428" w:rsidP="001C4428">
      <w:pPr>
        <w:widowControl/>
        <w:autoSpaceDE/>
        <w:autoSpaceDN/>
        <w:ind w:left="2880"/>
        <w:rPr>
          <w:sz w:val="20"/>
          <w:szCs w:val="20"/>
          <w:lang w:eastAsia="ru-RU"/>
        </w:rPr>
      </w:pPr>
      <w:r w:rsidRPr="001C4428">
        <w:rPr>
          <w:sz w:val="20"/>
          <w:szCs w:val="20"/>
          <w:lang w:eastAsia="ru-RU"/>
        </w:rPr>
        <w:t xml:space="preserve">распоряжению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«О внесении изменений  в распоряжение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от 27 марта 2025г №99-р «О подготовке объектов жилищно- 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отопительному сезону 2025 – 2026 гг.»                                                                                                         </w:t>
      </w:r>
    </w:p>
    <w:bookmarkEnd w:id="5"/>
    <w:p w:rsidR="001C4428" w:rsidRPr="001C4428" w:rsidRDefault="001C4428" w:rsidP="001C4428">
      <w:pPr>
        <w:widowControl/>
        <w:autoSpaceDE/>
        <w:autoSpaceDN/>
        <w:jc w:val="center"/>
        <w:rPr>
          <w:sz w:val="20"/>
          <w:szCs w:val="20"/>
          <w:lang w:eastAsia="ru-RU"/>
        </w:rPr>
      </w:pPr>
    </w:p>
    <w:p w:rsidR="001C4428" w:rsidRPr="001C4428" w:rsidRDefault="001C4428" w:rsidP="00CD1696">
      <w:pPr>
        <w:widowControl/>
        <w:autoSpaceDE/>
        <w:autoSpaceDN/>
        <w:jc w:val="center"/>
        <w:rPr>
          <w:b/>
          <w:sz w:val="20"/>
          <w:szCs w:val="20"/>
          <w:lang w:eastAsia="ru-RU"/>
        </w:rPr>
      </w:pPr>
      <w:r w:rsidRPr="001C4428">
        <w:rPr>
          <w:b/>
          <w:sz w:val="20"/>
          <w:szCs w:val="20"/>
          <w:lang w:eastAsia="ru-RU"/>
        </w:rPr>
        <w:t>Перечень мероприятий</w:t>
      </w:r>
    </w:p>
    <w:p w:rsidR="001C4428" w:rsidRPr="001C4428" w:rsidRDefault="001C4428" w:rsidP="001C4428">
      <w:pPr>
        <w:widowControl/>
        <w:autoSpaceDE/>
        <w:autoSpaceDN/>
        <w:jc w:val="center"/>
        <w:rPr>
          <w:b/>
          <w:sz w:val="20"/>
          <w:szCs w:val="20"/>
          <w:lang w:eastAsia="ru-RU"/>
        </w:rPr>
      </w:pPr>
      <w:r w:rsidRPr="001C4428">
        <w:rPr>
          <w:b/>
          <w:sz w:val="20"/>
          <w:szCs w:val="20"/>
          <w:lang w:eastAsia="ru-RU"/>
        </w:rPr>
        <w:t xml:space="preserve"> подготовки объектов жилищно-коммунального хозяйства и социальной</w:t>
      </w:r>
    </w:p>
    <w:p w:rsidR="001C4428" w:rsidRPr="001C4428" w:rsidRDefault="001C4428" w:rsidP="001C4428">
      <w:pPr>
        <w:widowControl/>
        <w:autoSpaceDE/>
        <w:autoSpaceDN/>
        <w:jc w:val="center"/>
        <w:rPr>
          <w:b/>
          <w:sz w:val="20"/>
          <w:szCs w:val="20"/>
          <w:lang w:eastAsia="ru-RU"/>
        </w:rPr>
      </w:pPr>
      <w:r w:rsidRPr="001C4428">
        <w:rPr>
          <w:b/>
          <w:sz w:val="20"/>
          <w:szCs w:val="20"/>
          <w:lang w:eastAsia="ru-RU"/>
        </w:rPr>
        <w:t xml:space="preserve">сферы </w:t>
      </w:r>
      <w:proofErr w:type="spellStart"/>
      <w:r w:rsidRPr="001C4428">
        <w:rPr>
          <w:b/>
          <w:sz w:val="20"/>
          <w:szCs w:val="20"/>
          <w:lang w:eastAsia="ru-RU"/>
        </w:rPr>
        <w:t>Мокроусовского</w:t>
      </w:r>
      <w:proofErr w:type="spellEnd"/>
      <w:r w:rsidRPr="001C4428">
        <w:rPr>
          <w:b/>
          <w:sz w:val="20"/>
          <w:szCs w:val="20"/>
          <w:lang w:eastAsia="ru-RU"/>
        </w:rPr>
        <w:t xml:space="preserve"> муниципального округа к отопительному сезону 2025-2026 годов</w:t>
      </w:r>
    </w:p>
    <w:p w:rsidR="001C4428" w:rsidRPr="001C4428" w:rsidRDefault="001C4428" w:rsidP="001C4428">
      <w:pPr>
        <w:widowControl/>
        <w:autoSpaceDE/>
        <w:autoSpaceDN/>
        <w:jc w:val="center"/>
        <w:rPr>
          <w:sz w:val="20"/>
          <w:szCs w:val="20"/>
          <w:lang w:eastAsia="ru-RU"/>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536"/>
        <w:gridCol w:w="1842"/>
        <w:gridCol w:w="3119"/>
      </w:tblGrid>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 п/п</w:t>
            </w:r>
          </w:p>
        </w:tc>
        <w:tc>
          <w:tcPr>
            <w:tcW w:w="4536"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Наименование мероприятий</w:t>
            </w:r>
          </w:p>
          <w:p w:rsidR="001C4428" w:rsidRPr="001C4428" w:rsidRDefault="001C4428" w:rsidP="001C4428">
            <w:pPr>
              <w:widowControl/>
              <w:autoSpaceDE/>
              <w:autoSpaceDN/>
              <w:jc w:val="center"/>
              <w:rPr>
                <w:sz w:val="20"/>
                <w:szCs w:val="20"/>
                <w:lang w:eastAsia="ru-RU"/>
              </w:rPr>
            </w:pP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Сроки</w:t>
            </w:r>
          </w:p>
          <w:p w:rsidR="001C4428" w:rsidRPr="001C4428" w:rsidRDefault="001C4428" w:rsidP="001C4428">
            <w:pPr>
              <w:widowControl/>
              <w:autoSpaceDE/>
              <w:autoSpaceDN/>
              <w:jc w:val="center"/>
              <w:rPr>
                <w:sz w:val="20"/>
                <w:szCs w:val="20"/>
                <w:lang w:eastAsia="ru-RU"/>
              </w:rPr>
            </w:pPr>
            <w:r w:rsidRPr="001C4428">
              <w:rPr>
                <w:sz w:val="20"/>
                <w:szCs w:val="20"/>
                <w:lang w:eastAsia="ru-RU"/>
              </w:rPr>
              <w:t>проведения</w:t>
            </w:r>
          </w:p>
        </w:tc>
        <w:tc>
          <w:tcPr>
            <w:tcW w:w="3119"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 xml:space="preserve">Ответственный </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1.</w:t>
            </w:r>
          </w:p>
        </w:tc>
        <w:tc>
          <w:tcPr>
            <w:tcW w:w="4536" w:type="dxa"/>
          </w:tcPr>
          <w:p w:rsidR="001C4428" w:rsidRPr="001C4428" w:rsidRDefault="001C4428" w:rsidP="001C4428">
            <w:pPr>
              <w:widowControl/>
              <w:autoSpaceDE/>
              <w:autoSpaceDN/>
              <w:jc w:val="both"/>
              <w:rPr>
                <w:sz w:val="20"/>
                <w:szCs w:val="20"/>
                <w:lang w:eastAsia="ru-RU"/>
              </w:rPr>
            </w:pPr>
            <w:r w:rsidRPr="001C4428">
              <w:rPr>
                <w:sz w:val="20"/>
                <w:szCs w:val="20"/>
                <w:lang w:eastAsia="ru-RU"/>
              </w:rPr>
              <w:t xml:space="preserve">Разработка мероприятий по подготовке объектов жилищно-коммунального хозяйства и социальной сферы, источников тепла и электроснабжения, жилищного фонда к работе в отопительный сезон 2025-2026 годов и определение потребности в денежных средствах, материалах и оборудовании представление их в Администрацию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15 июня 2025 года</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 xml:space="preserve">Директора территориальных отделов, руководители структурных подразделений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руководители теплоснабжающих организаций (по согласованию)</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2.</w:t>
            </w:r>
          </w:p>
        </w:tc>
        <w:tc>
          <w:tcPr>
            <w:tcW w:w="4536" w:type="dxa"/>
          </w:tcPr>
          <w:p w:rsidR="001C4428" w:rsidRPr="001C4428" w:rsidRDefault="001C4428" w:rsidP="001C4428">
            <w:pPr>
              <w:widowControl/>
              <w:autoSpaceDE/>
              <w:autoSpaceDN/>
              <w:jc w:val="both"/>
              <w:rPr>
                <w:sz w:val="20"/>
                <w:szCs w:val="20"/>
                <w:lang w:eastAsia="ru-RU"/>
              </w:rPr>
            </w:pPr>
            <w:r w:rsidRPr="001C4428">
              <w:rPr>
                <w:sz w:val="20"/>
                <w:szCs w:val="20"/>
                <w:lang w:eastAsia="ru-RU"/>
              </w:rPr>
              <w:t xml:space="preserve">Осуществление комплекса намеченных мероприятий по подготовке объектов жилищно-коммунального хозяйства и социальной сферы муниципального округа к работе в зимних условиях с проведением промывки и гидравлических испытаний трубопроводов, внутренних систем теплоснабжения и представление информации о выполнении в Администрацию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1 сентября 2025 года</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 xml:space="preserve">Директора территориальных отделов,  руководители структурных подразделений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руководители теплоснабжающих организаций (по согласованию)</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3.</w:t>
            </w:r>
          </w:p>
        </w:tc>
        <w:tc>
          <w:tcPr>
            <w:tcW w:w="4536" w:type="dxa"/>
          </w:tcPr>
          <w:p w:rsidR="001C4428" w:rsidRPr="001C4428" w:rsidRDefault="001C4428" w:rsidP="001C4428">
            <w:pPr>
              <w:widowControl/>
              <w:autoSpaceDE/>
              <w:autoSpaceDN/>
              <w:jc w:val="both"/>
              <w:rPr>
                <w:sz w:val="20"/>
                <w:szCs w:val="20"/>
                <w:lang w:eastAsia="ru-RU"/>
              </w:rPr>
            </w:pPr>
            <w:r w:rsidRPr="001C4428">
              <w:rPr>
                <w:sz w:val="20"/>
                <w:szCs w:val="20"/>
                <w:lang w:eastAsia="ru-RU"/>
              </w:rPr>
              <w:t>Обеспечение 45-дневного запаса топлива До 1 сентября 2025 года Руководители теплоснабжающих организаций, директора территориальных отделов</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1 сентября 2025 года</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Руководители теплоснабжающих организаций (по согласованию)</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4.</w:t>
            </w:r>
          </w:p>
        </w:tc>
        <w:tc>
          <w:tcPr>
            <w:tcW w:w="4536" w:type="dxa"/>
          </w:tcPr>
          <w:p w:rsidR="001C4428" w:rsidRPr="001C4428" w:rsidRDefault="001C4428" w:rsidP="001C4428">
            <w:pPr>
              <w:widowControl/>
              <w:autoSpaceDE/>
              <w:autoSpaceDN/>
              <w:jc w:val="both"/>
              <w:rPr>
                <w:sz w:val="20"/>
                <w:szCs w:val="20"/>
                <w:lang w:eastAsia="ru-RU"/>
              </w:rPr>
            </w:pPr>
            <w:r w:rsidRPr="001C4428">
              <w:rPr>
                <w:sz w:val="20"/>
                <w:szCs w:val="20"/>
                <w:lang w:eastAsia="ru-RU"/>
              </w:rPr>
              <w:t>Заключение договоров на поставку сетевого газа для газовых котельных</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31 мая 2025 года</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Директора территориальных отделов</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5.</w:t>
            </w:r>
          </w:p>
        </w:tc>
        <w:tc>
          <w:tcPr>
            <w:tcW w:w="4536" w:type="dxa"/>
          </w:tcPr>
          <w:p w:rsidR="001C4428" w:rsidRPr="001C4428" w:rsidRDefault="001C4428" w:rsidP="001C4428">
            <w:pPr>
              <w:widowControl/>
              <w:autoSpaceDE/>
              <w:autoSpaceDN/>
              <w:jc w:val="both"/>
              <w:rPr>
                <w:sz w:val="20"/>
                <w:szCs w:val="20"/>
                <w:lang w:eastAsia="ru-RU"/>
              </w:rPr>
            </w:pPr>
            <w:r w:rsidRPr="001C4428">
              <w:rPr>
                <w:sz w:val="20"/>
                <w:szCs w:val="20"/>
                <w:lang w:eastAsia="ru-RU"/>
              </w:rPr>
              <w:t>Создание необходимых резервных материалов и оборудования для ликвидации аварийных ситуаций</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30 августа 2025 года</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 xml:space="preserve">Директора территориальных отделов, руководители структурных подразделений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руководители теплоснабжающих организаций (по согласованию)</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6.</w:t>
            </w:r>
          </w:p>
        </w:tc>
        <w:tc>
          <w:tcPr>
            <w:tcW w:w="4536" w:type="dxa"/>
          </w:tcPr>
          <w:p w:rsidR="001C4428" w:rsidRPr="001C4428" w:rsidRDefault="001C4428" w:rsidP="001C4428">
            <w:pPr>
              <w:widowControl/>
              <w:autoSpaceDE/>
              <w:autoSpaceDN/>
              <w:jc w:val="both"/>
              <w:rPr>
                <w:sz w:val="20"/>
                <w:szCs w:val="20"/>
                <w:lang w:eastAsia="ru-RU"/>
              </w:rPr>
            </w:pPr>
            <w:r w:rsidRPr="001C4428">
              <w:rPr>
                <w:sz w:val="20"/>
                <w:szCs w:val="20"/>
                <w:lang w:eastAsia="ru-RU"/>
              </w:rPr>
              <w:t>Проведение оценки готовности объектов жилищно-коммунального хозяйства и социальной сферы к работе в зимних условиях</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10 сентября 2025 года</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 xml:space="preserve">Директора территориальных отделов, руководители структурных подразделений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руководители теплоснабжающих организаций (по согласованию)</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7.</w:t>
            </w:r>
          </w:p>
        </w:tc>
        <w:tc>
          <w:tcPr>
            <w:tcW w:w="4536" w:type="dxa"/>
          </w:tcPr>
          <w:p w:rsidR="001C4428" w:rsidRPr="001C4428" w:rsidRDefault="001C4428" w:rsidP="001C4428">
            <w:pPr>
              <w:widowControl/>
              <w:autoSpaceDE/>
              <w:autoSpaceDN/>
              <w:jc w:val="both"/>
              <w:rPr>
                <w:sz w:val="20"/>
                <w:szCs w:val="20"/>
                <w:lang w:eastAsia="ru-RU"/>
              </w:rPr>
            </w:pPr>
            <w:r w:rsidRPr="001C4428">
              <w:rPr>
                <w:sz w:val="20"/>
                <w:szCs w:val="20"/>
                <w:lang w:eastAsia="ru-RU"/>
              </w:rPr>
              <w:t>Провести практические занятия с аварийно-восстановительными бригадами по ликвидации возможных последствий аварий и технологических нарушений на объектах энергетического хозяйства и коммунальной инфраструктуры</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15 сентября 2025 года</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Руководители теплоснабжающих организаций (по согласованию)</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8.</w:t>
            </w:r>
          </w:p>
        </w:tc>
        <w:tc>
          <w:tcPr>
            <w:tcW w:w="4536" w:type="dxa"/>
          </w:tcPr>
          <w:p w:rsidR="001C4428" w:rsidRPr="001C4428" w:rsidRDefault="001C4428" w:rsidP="001C4428">
            <w:pPr>
              <w:widowControl/>
              <w:autoSpaceDE/>
              <w:autoSpaceDN/>
              <w:rPr>
                <w:sz w:val="20"/>
                <w:szCs w:val="20"/>
                <w:lang w:eastAsia="ru-RU"/>
              </w:rPr>
            </w:pPr>
            <w:r w:rsidRPr="001C4428">
              <w:rPr>
                <w:sz w:val="20"/>
                <w:szCs w:val="20"/>
                <w:lang w:eastAsia="ru-RU"/>
              </w:rPr>
              <w:t>Предусмотреть возможность оперативного подключения автономных теплоисточников к системам теплоснабжения</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постоянно</w:t>
            </w:r>
          </w:p>
        </w:tc>
        <w:tc>
          <w:tcPr>
            <w:tcW w:w="3119" w:type="dxa"/>
          </w:tcPr>
          <w:p w:rsidR="001C4428" w:rsidRPr="001C4428" w:rsidRDefault="001C4428" w:rsidP="001C4428">
            <w:pPr>
              <w:widowControl/>
              <w:autoSpaceDE/>
              <w:autoSpaceDN/>
              <w:rPr>
                <w:sz w:val="20"/>
                <w:szCs w:val="20"/>
                <w:lang w:eastAsia="ru-RU"/>
              </w:rPr>
            </w:pPr>
            <w:r w:rsidRPr="001C4428">
              <w:rPr>
                <w:sz w:val="20"/>
                <w:szCs w:val="20"/>
                <w:lang w:eastAsia="ru-RU"/>
              </w:rPr>
              <w:t>Руководители теплоснабжающих организаций (по согласованию)</w:t>
            </w:r>
          </w:p>
        </w:tc>
      </w:tr>
      <w:tr w:rsidR="001C4428" w:rsidRPr="001C4428" w:rsidTr="00577009">
        <w:tc>
          <w:tcPr>
            <w:tcW w:w="85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9.</w:t>
            </w:r>
          </w:p>
        </w:tc>
        <w:tc>
          <w:tcPr>
            <w:tcW w:w="4536" w:type="dxa"/>
          </w:tcPr>
          <w:p w:rsidR="001C4428" w:rsidRPr="001C4428" w:rsidRDefault="001C4428" w:rsidP="001C4428">
            <w:pPr>
              <w:widowControl/>
              <w:autoSpaceDE/>
              <w:autoSpaceDN/>
              <w:rPr>
                <w:sz w:val="20"/>
                <w:szCs w:val="20"/>
                <w:lang w:eastAsia="ru-RU"/>
              </w:rPr>
            </w:pPr>
            <w:r w:rsidRPr="001C4428">
              <w:rPr>
                <w:sz w:val="20"/>
                <w:szCs w:val="20"/>
                <w:lang w:eastAsia="ru-RU"/>
              </w:rPr>
              <w:t xml:space="preserve">Получить в Уральском управлении Ростехнадзора паспорт готовности муниципального образования к отопительному периоду представить в Департамент строительства, госэкспертизы и </w:t>
            </w:r>
            <w:proofErr w:type="spellStart"/>
            <w:r w:rsidRPr="001C4428">
              <w:rPr>
                <w:sz w:val="20"/>
                <w:szCs w:val="20"/>
                <w:lang w:eastAsia="ru-RU"/>
              </w:rPr>
              <w:t>жилищнокоммунального</w:t>
            </w:r>
            <w:proofErr w:type="spellEnd"/>
            <w:r w:rsidRPr="001C4428">
              <w:rPr>
                <w:sz w:val="20"/>
                <w:szCs w:val="20"/>
                <w:lang w:eastAsia="ru-RU"/>
              </w:rPr>
              <w:t xml:space="preserve"> хозяйства Курганской области</w:t>
            </w:r>
          </w:p>
        </w:tc>
        <w:tc>
          <w:tcPr>
            <w:tcW w:w="1842"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До 20 ноября 2025 года</w:t>
            </w:r>
          </w:p>
        </w:tc>
        <w:tc>
          <w:tcPr>
            <w:tcW w:w="3119" w:type="dxa"/>
          </w:tcPr>
          <w:p w:rsidR="001C4428" w:rsidRPr="001C4428" w:rsidRDefault="001C4428" w:rsidP="001C4428">
            <w:pPr>
              <w:widowControl/>
              <w:autoSpaceDE/>
              <w:autoSpaceDN/>
              <w:jc w:val="center"/>
              <w:rPr>
                <w:sz w:val="20"/>
                <w:szCs w:val="20"/>
                <w:lang w:eastAsia="ru-RU"/>
              </w:rPr>
            </w:pPr>
            <w:r w:rsidRPr="001C4428">
              <w:rPr>
                <w:sz w:val="20"/>
                <w:szCs w:val="20"/>
                <w:lang w:eastAsia="ru-RU"/>
              </w:rPr>
              <w:t xml:space="preserve">Директора территориальных отделов, руководители структурных подразделений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w:t>
            </w:r>
            <w:r w:rsidRPr="001C4428">
              <w:rPr>
                <w:sz w:val="20"/>
                <w:szCs w:val="20"/>
                <w:lang w:eastAsia="ru-RU"/>
              </w:rPr>
              <w:lastRenderedPageBreak/>
              <w:t>руководители теплоснабжающих организаций (по согласованию)</w:t>
            </w:r>
          </w:p>
        </w:tc>
      </w:tr>
    </w:tbl>
    <w:p w:rsidR="001C4428" w:rsidRPr="001C4428" w:rsidRDefault="001C4428" w:rsidP="001C4428">
      <w:pPr>
        <w:widowControl/>
        <w:autoSpaceDE/>
        <w:autoSpaceDN/>
        <w:jc w:val="center"/>
        <w:rPr>
          <w:sz w:val="20"/>
          <w:szCs w:val="20"/>
          <w:lang w:eastAsia="ru-RU"/>
        </w:rPr>
      </w:pPr>
    </w:p>
    <w:p w:rsidR="001C4428" w:rsidRPr="001C4428" w:rsidRDefault="001C4428" w:rsidP="001C4428">
      <w:pPr>
        <w:widowControl/>
        <w:autoSpaceDE/>
        <w:autoSpaceDN/>
        <w:jc w:val="both"/>
        <w:rPr>
          <w:sz w:val="20"/>
          <w:szCs w:val="20"/>
          <w:lang w:eastAsia="ru-RU"/>
        </w:rPr>
      </w:pPr>
    </w:p>
    <w:p w:rsidR="001C4428" w:rsidRPr="001C4428" w:rsidRDefault="001C4428" w:rsidP="001C4428">
      <w:pPr>
        <w:widowControl/>
        <w:autoSpaceDE/>
        <w:autoSpaceDN/>
        <w:rPr>
          <w:sz w:val="20"/>
          <w:szCs w:val="20"/>
          <w:lang w:eastAsia="ru-RU"/>
        </w:rPr>
      </w:pPr>
      <w:r w:rsidRPr="001C4428">
        <w:rPr>
          <w:sz w:val="20"/>
          <w:szCs w:val="20"/>
          <w:lang w:eastAsia="ru-RU"/>
        </w:rPr>
        <w:t xml:space="preserve">                                                                                                 </w:t>
      </w:r>
    </w:p>
    <w:p w:rsidR="001C4428" w:rsidRPr="001C4428" w:rsidRDefault="001C4428" w:rsidP="001C4428">
      <w:pPr>
        <w:widowControl/>
        <w:autoSpaceDE/>
        <w:autoSpaceDN/>
        <w:rPr>
          <w:sz w:val="20"/>
          <w:szCs w:val="20"/>
          <w:lang w:eastAsia="ru-RU"/>
        </w:rPr>
      </w:pPr>
      <w:r w:rsidRPr="001C4428">
        <w:rPr>
          <w:sz w:val="20"/>
          <w:szCs w:val="20"/>
          <w:lang w:eastAsia="ru-RU"/>
        </w:rPr>
        <w:t xml:space="preserve">                                                                                                             </w:t>
      </w:r>
      <w:r w:rsidR="00CD1696">
        <w:rPr>
          <w:sz w:val="20"/>
          <w:szCs w:val="20"/>
          <w:lang w:eastAsia="ru-RU"/>
        </w:rPr>
        <w:t xml:space="preserve">                   </w:t>
      </w:r>
      <w:r w:rsidRPr="001C4428">
        <w:rPr>
          <w:sz w:val="20"/>
          <w:szCs w:val="20"/>
          <w:lang w:eastAsia="ru-RU"/>
        </w:rPr>
        <w:t>Приложение 2</w:t>
      </w:r>
    </w:p>
    <w:p w:rsidR="001C4428" w:rsidRPr="001C4428" w:rsidRDefault="001C4428" w:rsidP="001C4428">
      <w:pPr>
        <w:widowControl/>
        <w:autoSpaceDE/>
        <w:autoSpaceDN/>
        <w:ind w:left="2880"/>
        <w:rPr>
          <w:sz w:val="20"/>
          <w:szCs w:val="20"/>
          <w:lang w:eastAsia="ru-RU"/>
        </w:rPr>
      </w:pPr>
      <w:r w:rsidRPr="001C4428">
        <w:rPr>
          <w:sz w:val="20"/>
          <w:szCs w:val="20"/>
          <w:lang w:eastAsia="ru-RU"/>
        </w:rPr>
        <w:t xml:space="preserve">распоряжению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«О внесении изменений  в распоряжение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от 27 марта 2025г №99-р «О подготовке объектов жилищно- 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отопительному сезону 2025 – 2026 гг.»                                                                                                         </w:t>
      </w:r>
    </w:p>
    <w:p w:rsidR="001C4428" w:rsidRPr="001C4428" w:rsidRDefault="001C4428" w:rsidP="001C4428">
      <w:pPr>
        <w:widowControl/>
        <w:autoSpaceDE/>
        <w:autoSpaceDN/>
        <w:jc w:val="right"/>
        <w:rPr>
          <w:sz w:val="20"/>
          <w:szCs w:val="20"/>
          <w:lang w:eastAsia="ru-RU"/>
        </w:rPr>
      </w:pPr>
    </w:p>
    <w:p w:rsidR="001C4428" w:rsidRPr="001C4428" w:rsidRDefault="001C4428" w:rsidP="001C4428">
      <w:pPr>
        <w:widowControl/>
        <w:autoSpaceDE/>
        <w:autoSpaceDN/>
        <w:jc w:val="right"/>
        <w:rPr>
          <w:sz w:val="20"/>
          <w:szCs w:val="20"/>
          <w:lang w:eastAsia="ru-RU"/>
        </w:rPr>
      </w:pPr>
    </w:p>
    <w:p w:rsidR="001C4428" w:rsidRPr="001C4428" w:rsidRDefault="001C4428" w:rsidP="001C4428">
      <w:pPr>
        <w:widowControl/>
        <w:autoSpaceDE/>
        <w:autoSpaceDN/>
        <w:jc w:val="center"/>
        <w:rPr>
          <w:b/>
          <w:sz w:val="20"/>
          <w:szCs w:val="20"/>
          <w:lang w:eastAsia="ru-RU"/>
        </w:rPr>
      </w:pPr>
      <w:r w:rsidRPr="001C4428">
        <w:rPr>
          <w:b/>
          <w:sz w:val="20"/>
          <w:szCs w:val="20"/>
          <w:lang w:eastAsia="ru-RU"/>
        </w:rPr>
        <w:t xml:space="preserve">Перечень мероприятий </w:t>
      </w:r>
    </w:p>
    <w:p w:rsidR="001C4428" w:rsidRPr="001C4428" w:rsidRDefault="001C4428" w:rsidP="001C4428">
      <w:pPr>
        <w:widowControl/>
        <w:autoSpaceDE/>
        <w:autoSpaceDN/>
        <w:jc w:val="center"/>
        <w:rPr>
          <w:b/>
          <w:sz w:val="20"/>
          <w:szCs w:val="20"/>
          <w:lang w:eastAsia="ru-RU"/>
        </w:rPr>
      </w:pPr>
      <w:r w:rsidRPr="001C4428">
        <w:rPr>
          <w:b/>
          <w:sz w:val="20"/>
          <w:szCs w:val="20"/>
          <w:lang w:eastAsia="ru-RU"/>
        </w:rPr>
        <w:t>подготовки объектов жилищно-коммунального хозяйства и социальной</w:t>
      </w:r>
    </w:p>
    <w:p w:rsidR="001C4428" w:rsidRPr="001C4428" w:rsidRDefault="001C4428" w:rsidP="001C4428">
      <w:pPr>
        <w:widowControl/>
        <w:autoSpaceDE/>
        <w:autoSpaceDN/>
        <w:jc w:val="center"/>
        <w:rPr>
          <w:b/>
          <w:sz w:val="20"/>
          <w:szCs w:val="20"/>
          <w:lang w:eastAsia="ru-RU"/>
        </w:rPr>
      </w:pPr>
      <w:r w:rsidRPr="001C4428">
        <w:rPr>
          <w:b/>
          <w:sz w:val="20"/>
          <w:szCs w:val="20"/>
          <w:lang w:eastAsia="ru-RU"/>
        </w:rPr>
        <w:t xml:space="preserve">сферы </w:t>
      </w:r>
      <w:proofErr w:type="spellStart"/>
      <w:r w:rsidRPr="001C4428">
        <w:rPr>
          <w:b/>
          <w:sz w:val="20"/>
          <w:szCs w:val="20"/>
          <w:lang w:eastAsia="ru-RU"/>
        </w:rPr>
        <w:t>Мокроусовского</w:t>
      </w:r>
      <w:proofErr w:type="spellEnd"/>
      <w:r w:rsidRPr="001C4428">
        <w:rPr>
          <w:b/>
          <w:sz w:val="20"/>
          <w:szCs w:val="20"/>
          <w:lang w:eastAsia="ru-RU"/>
        </w:rPr>
        <w:t xml:space="preserve"> муниципального округа к отопительному сезону </w:t>
      </w:r>
    </w:p>
    <w:p w:rsidR="001C4428" w:rsidRPr="001C4428" w:rsidRDefault="001C4428" w:rsidP="001C4428">
      <w:pPr>
        <w:widowControl/>
        <w:autoSpaceDE/>
        <w:autoSpaceDN/>
        <w:jc w:val="center"/>
        <w:rPr>
          <w:b/>
          <w:sz w:val="20"/>
          <w:szCs w:val="20"/>
          <w:lang w:eastAsia="ru-RU"/>
        </w:rPr>
      </w:pPr>
      <w:r w:rsidRPr="001C4428">
        <w:rPr>
          <w:b/>
          <w:sz w:val="20"/>
          <w:szCs w:val="20"/>
          <w:lang w:eastAsia="ru-RU"/>
        </w:rPr>
        <w:t>2025-2026 годов</w:t>
      </w:r>
    </w:p>
    <w:p w:rsidR="001C4428" w:rsidRPr="001C4428" w:rsidRDefault="001C4428" w:rsidP="001C4428">
      <w:pPr>
        <w:widowControl/>
        <w:autoSpaceDE/>
        <w:autoSpaceDN/>
        <w:jc w:val="center"/>
        <w:rPr>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843"/>
        <w:gridCol w:w="1418"/>
        <w:gridCol w:w="1843"/>
        <w:gridCol w:w="1842"/>
        <w:gridCol w:w="1808"/>
      </w:tblGrid>
      <w:tr w:rsidR="001C4428" w:rsidRPr="001C4428" w:rsidTr="00577009">
        <w:tc>
          <w:tcPr>
            <w:tcW w:w="667" w:type="dxa"/>
            <w:vMerge w:val="restart"/>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 п/п</w:t>
            </w:r>
          </w:p>
        </w:tc>
        <w:tc>
          <w:tcPr>
            <w:tcW w:w="2843" w:type="dxa"/>
            <w:vMerge w:val="restart"/>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 xml:space="preserve">Наименование </w:t>
            </w:r>
          </w:p>
          <w:p w:rsidR="001C4428" w:rsidRPr="001C4428" w:rsidRDefault="001C4428" w:rsidP="001C4428">
            <w:pPr>
              <w:widowControl/>
              <w:autoSpaceDE/>
              <w:autoSpaceDN/>
              <w:jc w:val="center"/>
              <w:rPr>
                <w:sz w:val="20"/>
                <w:szCs w:val="20"/>
                <w:lang w:eastAsia="ru-RU"/>
              </w:rPr>
            </w:pPr>
            <w:r w:rsidRPr="001C4428">
              <w:rPr>
                <w:sz w:val="20"/>
                <w:szCs w:val="20"/>
                <w:lang w:eastAsia="ru-RU"/>
              </w:rPr>
              <w:t>мероприятий</w:t>
            </w:r>
          </w:p>
        </w:tc>
        <w:tc>
          <w:tcPr>
            <w:tcW w:w="1418" w:type="dxa"/>
            <w:vMerge w:val="restart"/>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Кол-во (</w:t>
            </w:r>
            <w:proofErr w:type="spellStart"/>
            <w:r w:rsidRPr="001C4428">
              <w:rPr>
                <w:sz w:val="20"/>
                <w:szCs w:val="20"/>
                <w:lang w:eastAsia="ru-RU"/>
              </w:rPr>
              <w:t>тн</w:t>
            </w:r>
            <w:proofErr w:type="spellEnd"/>
            <w:r w:rsidRPr="001C4428">
              <w:rPr>
                <w:sz w:val="20"/>
                <w:szCs w:val="20"/>
                <w:lang w:eastAsia="ru-RU"/>
              </w:rPr>
              <w:t>, м, ед.)</w:t>
            </w:r>
          </w:p>
        </w:tc>
        <w:tc>
          <w:tcPr>
            <w:tcW w:w="1843" w:type="dxa"/>
            <w:vMerge w:val="restart"/>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Сметная стоимость работ (</w:t>
            </w:r>
            <w:proofErr w:type="spellStart"/>
            <w:r w:rsidRPr="001C4428">
              <w:rPr>
                <w:sz w:val="20"/>
                <w:szCs w:val="20"/>
                <w:lang w:eastAsia="ru-RU"/>
              </w:rPr>
              <w:t>тыс.руб</w:t>
            </w:r>
            <w:proofErr w:type="spellEnd"/>
            <w:r w:rsidRPr="001C4428">
              <w:rPr>
                <w:sz w:val="20"/>
                <w:szCs w:val="20"/>
                <w:lang w:eastAsia="ru-RU"/>
              </w:rPr>
              <w:t>.)</w:t>
            </w:r>
          </w:p>
        </w:tc>
        <w:tc>
          <w:tcPr>
            <w:tcW w:w="3650" w:type="dxa"/>
            <w:gridSpan w:val="2"/>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Объем финансирования за счет</w:t>
            </w:r>
          </w:p>
          <w:p w:rsidR="001C4428" w:rsidRPr="001C4428" w:rsidRDefault="001C4428" w:rsidP="001C4428">
            <w:pPr>
              <w:widowControl/>
              <w:autoSpaceDE/>
              <w:autoSpaceDN/>
              <w:jc w:val="center"/>
              <w:rPr>
                <w:sz w:val="20"/>
                <w:szCs w:val="20"/>
                <w:lang w:eastAsia="ru-RU"/>
              </w:rPr>
            </w:pPr>
            <w:r w:rsidRPr="001C4428">
              <w:rPr>
                <w:sz w:val="20"/>
                <w:szCs w:val="20"/>
                <w:lang w:eastAsia="ru-RU"/>
              </w:rPr>
              <w:t>(</w:t>
            </w:r>
            <w:proofErr w:type="spellStart"/>
            <w:r w:rsidRPr="001C4428">
              <w:rPr>
                <w:sz w:val="20"/>
                <w:szCs w:val="20"/>
                <w:lang w:eastAsia="ru-RU"/>
              </w:rPr>
              <w:t>тыс.руб</w:t>
            </w:r>
            <w:proofErr w:type="spellEnd"/>
            <w:r w:rsidRPr="001C4428">
              <w:rPr>
                <w:sz w:val="20"/>
                <w:szCs w:val="20"/>
                <w:lang w:eastAsia="ru-RU"/>
              </w:rPr>
              <w:t>.)</w:t>
            </w:r>
          </w:p>
        </w:tc>
      </w:tr>
      <w:tr w:rsidR="001C4428" w:rsidRPr="001C4428" w:rsidTr="00577009">
        <w:tc>
          <w:tcPr>
            <w:tcW w:w="667" w:type="dxa"/>
            <w:vMerge/>
            <w:shd w:val="clear" w:color="auto" w:fill="auto"/>
          </w:tcPr>
          <w:p w:rsidR="001C4428" w:rsidRPr="001C4428" w:rsidRDefault="001C4428" w:rsidP="001C4428">
            <w:pPr>
              <w:widowControl/>
              <w:autoSpaceDE/>
              <w:autoSpaceDN/>
              <w:jc w:val="center"/>
              <w:rPr>
                <w:sz w:val="20"/>
                <w:szCs w:val="20"/>
                <w:lang w:eastAsia="ru-RU"/>
              </w:rPr>
            </w:pPr>
          </w:p>
        </w:tc>
        <w:tc>
          <w:tcPr>
            <w:tcW w:w="2843" w:type="dxa"/>
            <w:vMerge/>
            <w:shd w:val="clear" w:color="auto" w:fill="auto"/>
          </w:tcPr>
          <w:p w:rsidR="001C4428" w:rsidRPr="001C4428" w:rsidRDefault="001C4428" w:rsidP="001C4428">
            <w:pPr>
              <w:widowControl/>
              <w:autoSpaceDE/>
              <w:autoSpaceDN/>
              <w:jc w:val="center"/>
              <w:rPr>
                <w:sz w:val="20"/>
                <w:szCs w:val="20"/>
                <w:lang w:eastAsia="ru-RU"/>
              </w:rPr>
            </w:pPr>
          </w:p>
        </w:tc>
        <w:tc>
          <w:tcPr>
            <w:tcW w:w="1418" w:type="dxa"/>
            <w:vMerge/>
            <w:shd w:val="clear" w:color="auto" w:fill="auto"/>
          </w:tcPr>
          <w:p w:rsidR="001C4428" w:rsidRPr="001C4428" w:rsidRDefault="001C4428" w:rsidP="001C4428">
            <w:pPr>
              <w:widowControl/>
              <w:autoSpaceDE/>
              <w:autoSpaceDN/>
              <w:jc w:val="center"/>
              <w:rPr>
                <w:sz w:val="20"/>
                <w:szCs w:val="20"/>
                <w:lang w:eastAsia="ru-RU"/>
              </w:rPr>
            </w:pPr>
          </w:p>
        </w:tc>
        <w:tc>
          <w:tcPr>
            <w:tcW w:w="1843" w:type="dxa"/>
            <w:vMerge/>
            <w:shd w:val="clear" w:color="auto" w:fill="auto"/>
          </w:tcPr>
          <w:p w:rsidR="001C4428" w:rsidRPr="001C4428" w:rsidRDefault="001C4428" w:rsidP="001C4428">
            <w:pPr>
              <w:widowControl/>
              <w:autoSpaceDE/>
              <w:autoSpaceDN/>
              <w:jc w:val="center"/>
              <w:rPr>
                <w:sz w:val="20"/>
                <w:szCs w:val="20"/>
                <w:lang w:eastAsia="ru-RU"/>
              </w:rPr>
            </w:pP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Предприятия ЖКХ</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Местного бюджета</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1</w:t>
            </w:r>
          </w:p>
        </w:tc>
        <w:tc>
          <w:tcPr>
            <w:tcW w:w="2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2</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3</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5</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6</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9754" w:type="dxa"/>
            <w:gridSpan w:val="5"/>
            <w:shd w:val="clear" w:color="auto" w:fill="auto"/>
          </w:tcPr>
          <w:p w:rsidR="001C4428" w:rsidRPr="001C4428" w:rsidRDefault="001C4428" w:rsidP="001C4428">
            <w:pPr>
              <w:widowControl/>
              <w:numPr>
                <w:ilvl w:val="0"/>
                <w:numId w:val="37"/>
              </w:numPr>
              <w:autoSpaceDE/>
              <w:autoSpaceDN/>
              <w:jc w:val="center"/>
              <w:rPr>
                <w:b/>
                <w:sz w:val="20"/>
                <w:szCs w:val="20"/>
                <w:lang w:eastAsia="ru-RU"/>
              </w:rPr>
            </w:pPr>
            <w:r w:rsidRPr="001C4428">
              <w:rPr>
                <w:b/>
                <w:sz w:val="20"/>
                <w:szCs w:val="20"/>
                <w:lang w:eastAsia="ru-RU"/>
              </w:rPr>
              <w:t>Заготовка топлива/ по видам топлива/</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1</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Уголь (</w:t>
            </w:r>
            <w:proofErr w:type="spellStart"/>
            <w:r w:rsidRPr="001C4428">
              <w:rPr>
                <w:sz w:val="20"/>
                <w:szCs w:val="20"/>
                <w:lang w:eastAsia="ru-RU"/>
              </w:rPr>
              <w:t>тн</w:t>
            </w:r>
            <w:proofErr w:type="spellEnd"/>
            <w:r w:rsidRPr="001C4428">
              <w:rPr>
                <w:sz w:val="20"/>
                <w:szCs w:val="20"/>
                <w:lang w:eastAsia="ru-RU"/>
              </w:rPr>
              <w:t>)</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2 030,00</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5 000,00</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5 000,00</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2</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Дрова (м³)</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450,00</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1 665,00</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0</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1 665,00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3</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Газ (м³)</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2 074 700,0</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6 986,73</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6 951,73</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35,00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2843"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Итого по разделу:</w:t>
            </w:r>
          </w:p>
        </w:tc>
        <w:tc>
          <w:tcPr>
            <w:tcW w:w="141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w:t>
            </w:r>
          </w:p>
        </w:tc>
        <w:tc>
          <w:tcPr>
            <w:tcW w:w="1843"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13 651,73</w:t>
            </w:r>
          </w:p>
        </w:tc>
        <w:tc>
          <w:tcPr>
            <w:tcW w:w="1842"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11 951,73</w:t>
            </w:r>
          </w:p>
        </w:tc>
        <w:tc>
          <w:tcPr>
            <w:tcW w:w="180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1700,00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9754" w:type="dxa"/>
            <w:gridSpan w:val="5"/>
            <w:shd w:val="clear" w:color="auto" w:fill="auto"/>
          </w:tcPr>
          <w:p w:rsidR="001C4428" w:rsidRPr="001C4428" w:rsidRDefault="001C4428" w:rsidP="001C4428">
            <w:pPr>
              <w:widowControl/>
              <w:numPr>
                <w:ilvl w:val="0"/>
                <w:numId w:val="37"/>
              </w:numPr>
              <w:autoSpaceDE/>
              <w:autoSpaceDN/>
              <w:jc w:val="center"/>
              <w:rPr>
                <w:b/>
                <w:sz w:val="20"/>
                <w:szCs w:val="20"/>
                <w:lang w:eastAsia="ru-RU"/>
              </w:rPr>
            </w:pPr>
            <w:r w:rsidRPr="001C4428">
              <w:rPr>
                <w:b/>
                <w:sz w:val="20"/>
                <w:szCs w:val="20"/>
                <w:lang w:eastAsia="ru-RU"/>
              </w:rPr>
              <w:t>Ремонт котельного оборудования</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Ремонт котлов (ед.)</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440,00</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440,00</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5</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Ремонт прочего котельного оборудования (ед.)</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45</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483,00</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483,00</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2843"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Итого по разделу:</w:t>
            </w:r>
          </w:p>
        </w:tc>
        <w:tc>
          <w:tcPr>
            <w:tcW w:w="141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w:t>
            </w:r>
          </w:p>
        </w:tc>
        <w:tc>
          <w:tcPr>
            <w:tcW w:w="1843"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923,00</w:t>
            </w:r>
          </w:p>
        </w:tc>
        <w:tc>
          <w:tcPr>
            <w:tcW w:w="1842"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923,00</w:t>
            </w:r>
          </w:p>
        </w:tc>
        <w:tc>
          <w:tcPr>
            <w:tcW w:w="180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9754" w:type="dxa"/>
            <w:gridSpan w:val="5"/>
            <w:shd w:val="clear" w:color="auto" w:fill="auto"/>
          </w:tcPr>
          <w:p w:rsidR="001C4428" w:rsidRPr="001C4428" w:rsidRDefault="001C4428" w:rsidP="001C4428">
            <w:pPr>
              <w:widowControl/>
              <w:numPr>
                <w:ilvl w:val="0"/>
                <w:numId w:val="37"/>
              </w:numPr>
              <w:autoSpaceDE/>
              <w:autoSpaceDN/>
              <w:jc w:val="center"/>
              <w:rPr>
                <w:b/>
                <w:sz w:val="20"/>
                <w:szCs w:val="20"/>
                <w:lang w:eastAsia="ru-RU"/>
              </w:rPr>
            </w:pPr>
            <w:r w:rsidRPr="001C4428">
              <w:rPr>
                <w:b/>
                <w:sz w:val="20"/>
                <w:szCs w:val="20"/>
                <w:lang w:eastAsia="ru-RU"/>
              </w:rPr>
              <w:t>Замена сетей</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6</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Тепловых, в 2-х труб. исчислении (м)</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129</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328,00</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328,00</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2843" w:type="dxa"/>
            <w:shd w:val="clear" w:color="auto" w:fill="auto"/>
          </w:tcPr>
          <w:p w:rsidR="001C4428" w:rsidRPr="001C4428" w:rsidRDefault="001C4428" w:rsidP="001C4428">
            <w:pPr>
              <w:widowControl/>
              <w:autoSpaceDE/>
              <w:autoSpaceDN/>
              <w:jc w:val="center"/>
              <w:rPr>
                <w:sz w:val="20"/>
                <w:szCs w:val="20"/>
                <w:lang w:eastAsia="ru-RU"/>
              </w:rPr>
            </w:pPr>
            <w:r w:rsidRPr="001C4428">
              <w:rPr>
                <w:b/>
                <w:sz w:val="20"/>
                <w:szCs w:val="20"/>
                <w:lang w:eastAsia="ru-RU"/>
              </w:rPr>
              <w:t>Итого по разделу:</w:t>
            </w:r>
          </w:p>
        </w:tc>
        <w:tc>
          <w:tcPr>
            <w:tcW w:w="141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w:t>
            </w:r>
          </w:p>
        </w:tc>
        <w:tc>
          <w:tcPr>
            <w:tcW w:w="1843"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328,00</w:t>
            </w:r>
          </w:p>
        </w:tc>
        <w:tc>
          <w:tcPr>
            <w:tcW w:w="1842"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328,00</w:t>
            </w:r>
          </w:p>
        </w:tc>
        <w:tc>
          <w:tcPr>
            <w:tcW w:w="180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9754" w:type="dxa"/>
            <w:gridSpan w:val="5"/>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val="en-US" w:eastAsia="ru-RU"/>
              </w:rPr>
              <w:t>IV</w:t>
            </w:r>
            <w:r w:rsidRPr="001C4428">
              <w:rPr>
                <w:b/>
                <w:sz w:val="20"/>
                <w:szCs w:val="20"/>
                <w:lang w:eastAsia="ru-RU"/>
              </w:rPr>
              <w:t>.Ремонт жилого фонда, объектов социальной сферы</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7</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Все виды работ по            социальной сфере</w:t>
            </w:r>
          </w:p>
        </w:tc>
        <w:tc>
          <w:tcPr>
            <w:tcW w:w="141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200,00</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0</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200,00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8</w:t>
            </w:r>
          </w:p>
        </w:tc>
        <w:tc>
          <w:tcPr>
            <w:tcW w:w="2843" w:type="dxa"/>
            <w:shd w:val="clear" w:color="auto" w:fill="auto"/>
          </w:tcPr>
          <w:p w:rsidR="001C4428" w:rsidRPr="001C4428" w:rsidRDefault="001C4428" w:rsidP="001C4428">
            <w:pPr>
              <w:widowControl/>
              <w:autoSpaceDE/>
              <w:autoSpaceDN/>
              <w:rPr>
                <w:sz w:val="20"/>
                <w:szCs w:val="20"/>
                <w:lang w:eastAsia="ru-RU"/>
              </w:rPr>
            </w:pPr>
            <w:r w:rsidRPr="001C4428">
              <w:rPr>
                <w:sz w:val="20"/>
                <w:szCs w:val="20"/>
                <w:lang w:eastAsia="ru-RU"/>
              </w:rPr>
              <w:t>Все виды работ жилого фонда</w:t>
            </w:r>
          </w:p>
        </w:tc>
        <w:tc>
          <w:tcPr>
            <w:tcW w:w="141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w:t>
            </w:r>
          </w:p>
        </w:tc>
        <w:tc>
          <w:tcPr>
            <w:tcW w:w="1843"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30,00</w:t>
            </w:r>
          </w:p>
        </w:tc>
        <w:tc>
          <w:tcPr>
            <w:tcW w:w="1842"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0</w:t>
            </w:r>
          </w:p>
        </w:tc>
        <w:tc>
          <w:tcPr>
            <w:tcW w:w="1808" w:type="dxa"/>
            <w:shd w:val="clear" w:color="auto" w:fill="auto"/>
          </w:tcPr>
          <w:p w:rsidR="001C4428" w:rsidRPr="001C4428" w:rsidRDefault="001C4428" w:rsidP="001C4428">
            <w:pPr>
              <w:widowControl/>
              <w:autoSpaceDE/>
              <w:autoSpaceDN/>
              <w:jc w:val="center"/>
              <w:rPr>
                <w:sz w:val="20"/>
                <w:szCs w:val="20"/>
                <w:lang w:eastAsia="ru-RU"/>
              </w:rPr>
            </w:pPr>
            <w:r w:rsidRPr="001C4428">
              <w:rPr>
                <w:sz w:val="20"/>
                <w:szCs w:val="20"/>
                <w:lang w:eastAsia="ru-RU"/>
              </w:rPr>
              <w:t>30,00</w:t>
            </w:r>
          </w:p>
        </w:tc>
      </w:tr>
      <w:tr w:rsidR="001C4428" w:rsidRPr="001C4428" w:rsidTr="00577009">
        <w:tc>
          <w:tcPr>
            <w:tcW w:w="667" w:type="dxa"/>
            <w:shd w:val="clear" w:color="auto" w:fill="auto"/>
          </w:tcPr>
          <w:p w:rsidR="001C4428" w:rsidRPr="001C4428" w:rsidRDefault="001C4428" w:rsidP="001C4428">
            <w:pPr>
              <w:widowControl/>
              <w:autoSpaceDE/>
              <w:autoSpaceDN/>
              <w:jc w:val="center"/>
              <w:rPr>
                <w:sz w:val="20"/>
                <w:szCs w:val="20"/>
                <w:lang w:eastAsia="ru-RU"/>
              </w:rPr>
            </w:pPr>
          </w:p>
        </w:tc>
        <w:tc>
          <w:tcPr>
            <w:tcW w:w="2843" w:type="dxa"/>
            <w:shd w:val="clear" w:color="auto" w:fill="auto"/>
          </w:tcPr>
          <w:p w:rsidR="001C4428" w:rsidRPr="001C4428" w:rsidRDefault="001C4428" w:rsidP="001C4428">
            <w:pPr>
              <w:widowControl/>
              <w:autoSpaceDE/>
              <w:autoSpaceDN/>
              <w:jc w:val="center"/>
              <w:rPr>
                <w:sz w:val="20"/>
                <w:szCs w:val="20"/>
                <w:lang w:eastAsia="ru-RU"/>
              </w:rPr>
            </w:pPr>
            <w:r w:rsidRPr="001C4428">
              <w:rPr>
                <w:b/>
                <w:sz w:val="20"/>
                <w:szCs w:val="20"/>
                <w:lang w:eastAsia="ru-RU"/>
              </w:rPr>
              <w:t>Итого по разделу:</w:t>
            </w:r>
          </w:p>
        </w:tc>
        <w:tc>
          <w:tcPr>
            <w:tcW w:w="1418" w:type="dxa"/>
            <w:shd w:val="clear" w:color="auto" w:fill="auto"/>
          </w:tcPr>
          <w:p w:rsidR="001C4428" w:rsidRPr="001C4428" w:rsidRDefault="001C4428" w:rsidP="001C4428">
            <w:pPr>
              <w:widowControl/>
              <w:autoSpaceDE/>
              <w:autoSpaceDN/>
              <w:jc w:val="center"/>
              <w:rPr>
                <w:b/>
                <w:sz w:val="20"/>
                <w:szCs w:val="20"/>
                <w:lang w:eastAsia="ru-RU"/>
              </w:rPr>
            </w:pPr>
          </w:p>
        </w:tc>
        <w:tc>
          <w:tcPr>
            <w:tcW w:w="1843"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230,00</w:t>
            </w:r>
          </w:p>
        </w:tc>
        <w:tc>
          <w:tcPr>
            <w:tcW w:w="1842"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0</w:t>
            </w:r>
          </w:p>
        </w:tc>
        <w:tc>
          <w:tcPr>
            <w:tcW w:w="1808" w:type="dxa"/>
            <w:shd w:val="clear" w:color="auto" w:fill="auto"/>
          </w:tcPr>
          <w:p w:rsidR="001C4428" w:rsidRPr="001C4428" w:rsidRDefault="001C4428" w:rsidP="001C4428">
            <w:pPr>
              <w:widowControl/>
              <w:autoSpaceDE/>
              <w:autoSpaceDN/>
              <w:jc w:val="center"/>
              <w:rPr>
                <w:b/>
                <w:sz w:val="20"/>
                <w:szCs w:val="20"/>
                <w:lang w:eastAsia="ru-RU"/>
              </w:rPr>
            </w:pPr>
            <w:r w:rsidRPr="001C4428">
              <w:rPr>
                <w:b/>
                <w:sz w:val="20"/>
                <w:szCs w:val="20"/>
                <w:lang w:eastAsia="ru-RU"/>
              </w:rPr>
              <w:t>230,00</w:t>
            </w:r>
          </w:p>
        </w:tc>
      </w:tr>
    </w:tbl>
    <w:p w:rsidR="001C4428" w:rsidRPr="001C4428" w:rsidRDefault="001C4428" w:rsidP="001C4428">
      <w:pPr>
        <w:widowControl/>
        <w:autoSpaceDE/>
        <w:autoSpaceDN/>
        <w:jc w:val="center"/>
        <w:rPr>
          <w:b/>
          <w:sz w:val="20"/>
          <w:szCs w:val="20"/>
          <w:lang w:eastAsia="ru-RU"/>
        </w:rPr>
      </w:pPr>
    </w:p>
    <w:p w:rsidR="001C4428" w:rsidRPr="001C4428" w:rsidRDefault="001C4428" w:rsidP="001C4428">
      <w:pPr>
        <w:widowControl/>
        <w:autoSpaceDE/>
        <w:autoSpaceDN/>
        <w:rPr>
          <w:sz w:val="20"/>
          <w:szCs w:val="20"/>
          <w:lang w:eastAsia="ru-RU"/>
        </w:rPr>
      </w:pPr>
      <w:r w:rsidRPr="001C4428">
        <w:rPr>
          <w:sz w:val="20"/>
          <w:szCs w:val="20"/>
          <w:lang w:eastAsia="ru-RU"/>
        </w:rPr>
        <w:t xml:space="preserve">                                                                                                           </w:t>
      </w:r>
      <w:r w:rsidR="00CD1696">
        <w:rPr>
          <w:sz w:val="20"/>
          <w:szCs w:val="20"/>
          <w:lang w:eastAsia="ru-RU"/>
        </w:rPr>
        <w:t xml:space="preserve">                        </w:t>
      </w:r>
      <w:r w:rsidRPr="001C4428">
        <w:rPr>
          <w:sz w:val="20"/>
          <w:szCs w:val="20"/>
          <w:lang w:eastAsia="ru-RU"/>
        </w:rPr>
        <w:t xml:space="preserve">  Приложение 3</w:t>
      </w:r>
    </w:p>
    <w:p w:rsidR="001C4428" w:rsidRPr="001C4428" w:rsidRDefault="001C4428" w:rsidP="001C4428">
      <w:pPr>
        <w:widowControl/>
        <w:autoSpaceDE/>
        <w:autoSpaceDN/>
        <w:ind w:left="2835"/>
        <w:jc w:val="both"/>
        <w:rPr>
          <w:b/>
          <w:sz w:val="20"/>
          <w:szCs w:val="20"/>
          <w:lang w:eastAsia="ru-RU"/>
        </w:rPr>
      </w:pPr>
      <w:r w:rsidRPr="001C4428">
        <w:rPr>
          <w:sz w:val="20"/>
          <w:szCs w:val="20"/>
          <w:lang w:eastAsia="ru-RU"/>
        </w:rPr>
        <w:t xml:space="preserve">распоряжению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«О внесении изменений  в распоряжение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от 27 марта 2025г №99-р «О подготовке объектов жилищно- 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отопительному сезону 2025 – 2026 гг.»</w:t>
      </w:r>
    </w:p>
    <w:p w:rsidR="001C4428" w:rsidRPr="001C4428" w:rsidRDefault="001C4428" w:rsidP="001C4428">
      <w:pPr>
        <w:widowControl/>
        <w:autoSpaceDE/>
        <w:autoSpaceDN/>
        <w:jc w:val="center"/>
        <w:rPr>
          <w:b/>
          <w:sz w:val="20"/>
          <w:szCs w:val="20"/>
          <w:lang w:eastAsia="ru-RU"/>
        </w:rPr>
      </w:pPr>
    </w:p>
    <w:p w:rsidR="001C4428" w:rsidRPr="001C4428" w:rsidRDefault="001C4428" w:rsidP="001C4428">
      <w:pPr>
        <w:widowControl/>
        <w:autoSpaceDE/>
        <w:autoSpaceDN/>
        <w:jc w:val="center"/>
        <w:rPr>
          <w:b/>
          <w:sz w:val="20"/>
          <w:szCs w:val="20"/>
          <w:lang w:eastAsia="ru-RU"/>
        </w:rPr>
      </w:pPr>
      <w:r w:rsidRPr="001C4428">
        <w:rPr>
          <w:b/>
          <w:sz w:val="20"/>
          <w:szCs w:val="20"/>
          <w:lang w:eastAsia="ru-RU"/>
        </w:rPr>
        <w:t>СОСТАВ КОМИССИИ</w:t>
      </w:r>
    </w:p>
    <w:p w:rsidR="001C4428" w:rsidRPr="001C4428" w:rsidRDefault="001C4428" w:rsidP="001C4428">
      <w:pPr>
        <w:widowControl/>
        <w:autoSpaceDE/>
        <w:autoSpaceDN/>
        <w:jc w:val="center"/>
        <w:rPr>
          <w:sz w:val="20"/>
          <w:szCs w:val="20"/>
          <w:lang w:eastAsia="ru-RU"/>
        </w:rPr>
      </w:pPr>
      <w:r w:rsidRPr="001C4428">
        <w:rPr>
          <w:sz w:val="20"/>
          <w:szCs w:val="20"/>
          <w:lang w:eastAsia="ru-RU"/>
        </w:rPr>
        <w:t>по контролю вопросов подготовки объектов жилищно-</w:t>
      </w:r>
    </w:p>
    <w:p w:rsidR="001C4428" w:rsidRPr="001C4428" w:rsidRDefault="001C4428" w:rsidP="001C4428">
      <w:pPr>
        <w:widowControl/>
        <w:autoSpaceDE/>
        <w:autoSpaceDN/>
        <w:jc w:val="center"/>
        <w:rPr>
          <w:sz w:val="20"/>
          <w:szCs w:val="20"/>
          <w:lang w:eastAsia="ru-RU"/>
        </w:rPr>
      </w:pPr>
      <w:r w:rsidRPr="001C4428">
        <w:rPr>
          <w:sz w:val="20"/>
          <w:szCs w:val="20"/>
          <w:lang w:eastAsia="ru-RU"/>
        </w:rPr>
        <w:t xml:space="preserve">коммунального хозяйства и социальной сферы </w:t>
      </w:r>
      <w:proofErr w:type="spellStart"/>
      <w:r w:rsidRPr="001C4428">
        <w:rPr>
          <w:sz w:val="20"/>
          <w:szCs w:val="20"/>
          <w:lang w:eastAsia="ru-RU"/>
        </w:rPr>
        <w:t>Мокроусовского</w:t>
      </w:r>
      <w:proofErr w:type="spellEnd"/>
    </w:p>
    <w:p w:rsidR="001C4428" w:rsidRPr="001C4428" w:rsidRDefault="001C4428" w:rsidP="001C4428">
      <w:pPr>
        <w:widowControl/>
        <w:autoSpaceDE/>
        <w:autoSpaceDN/>
        <w:jc w:val="center"/>
        <w:rPr>
          <w:sz w:val="20"/>
          <w:szCs w:val="20"/>
          <w:lang w:eastAsia="ru-RU"/>
        </w:rPr>
      </w:pPr>
      <w:r w:rsidRPr="001C4428">
        <w:rPr>
          <w:sz w:val="20"/>
          <w:szCs w:val="20"/>
          <w:lang w:eastAsia="ru-RU"/>
        </w:rPr>
        <w:t>муниципального округа к работе в зимних условиях 2025-2026 гг.</w:t>
      </w:r>
    </w:p>
    <w:p w:rsidR="001C4428" w:rsidRPr="001C4428" w:rsidRDefault="001C4428" w:rsidP="001C4428">
      <w:pPr>
        <w:widowControl/>
        <w:autoSpaceDE/>
        <w:autoSpaceDN/>
        <w:jc w:val="center"/>
        <w:rPr>
          <w:sz w:val="20"/>
          <w:szCs w:val="20"/>
          <w:lang w:eastAsia="ru-RU"/>
        </w:rPr>
      </w:pPr>
    </w:p>
    <w:tbl>
      <w:tblPr>
        <w:tblW w:w="0" w:type="auto"/>
        <w:tblLayout w:type="fixed"/>
        <w:tblLook w:val="0000" w:firstRow="0" w:lastRow="0" w:firstColumn="0" w:lastColumn="0" w:noHBand="0" w:noVBand="0"/>
      </w:tblPr>
      <w:tblGrid>
        <w:gridCol w:w="3085"/>
        <w:gridCol w:w="7088"/>
      </w:tblGrid>
      <w:tr w:rsidR="001C4428" w:rsidRPr="001C4428" w:rsidTr="00577009">
        <w:tc>
          <w:tcPr>
            <w:tcW w:w="3085" w:type="dxa"/>
          </w:tcPr>
          <w:p w:rsidR="001C4428" w:rsidRPr="001C4428" w:rsidRDefault="001C4428" w:rsidP="001C4428">
            <w:pPr>
              <w:widowControl/>
              <w:autoSpaceDE/>
              <w:autoSpaceDN/>
              <w:rPr>
                <w:sz w:val="20"/>
                <w:szCs w:val="20"/>
                <w:lang w:eastAsia="ru-RU"/>
              </w:rPr>
            </w:pPr>
            <w:r w:rsidRPr="001C4428">
              <w:rPr>
                <w:sz w:val="20"/>
                <w:szCs w:val="20"/>
                <w:lang w:eastAsia="ru-RU"/>
              </w:rPr>
              <w:t>Председатель комиссии</w:t>
            </w:r>
          </w:p>
        </w:tc>
        <w:tc>
          <w:tcPr>
            <w:tcW w:w="7088" w:type="dxa"/>
          </w:tcPr>
          <w:p w:rsidR="001C4428" w:rsidRPr="001C4428" w:rsidRDefault="001C4428" w:rsidP="001C4428">
            <w:pPr>
              <w:widowControl/>
              <w:numPr>
                <w:ilvl w:val="0"/>
                <w:numId w:val="35"/>
              </w:numPr>
              <w:autoSpaceDE/>
              <w:autoSpaceDN/>
              <w:rPr>
                <w:sz w:val="20"/>
                <w:szCs w:val="20"/>
                <w:lang w:eastAsia="ru-RU"/>
              </w:rPr>
            </w:pPr>
            <w:r w:rsidRPr="001C4428">
              <w:rPr>
                <w:sz w:val="20"/>
                <w:szCs w:val="20"/>
                <w:lang w:eastAsia="ru-RU"/>
              </w:rPr>
              <w:t xml:space="preserve">первый заместитель Главы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w:t>
            </w:r>
          </w:p>
          <w:p w:rsidR="001C4428" w:rsidRPr="001C4428" w:rsidRDefault="001C4428" w:rsidP="001C4428">
            <w:pPr>
              <w:widowControl/>
              <w:autoSpaceDE/>
              <w:autoSpaceDN/>
              <w:ind w:left="720"/>
              <w:rPr>
                <w:sz w:val="20"/>
                <w:szCs w:val="20"/>
                <w:lang w:eastAsia="ru-RU"/>
              </w:rPr>
            </w:pPr>
          </w:p>
        </w:tc>
      </w:tr>
      <w:tr w:rsidR="001C4428" w:rsidRPr="001C4428" w:rsidTr="00577009">
        <w:tc>
          <w:tcPr>
            <w:tcW w:w="3085" w:type="dxa"/>
          </w:tcPr>
          <w:p w:rsidR="001C4428" w:rsidRPr="001C4428" w:rsidRDefault="001C4428" w:rsidP="001C4428">
            <w:pPr>
              <w:widowControl/>
              <w:autoSpaceDE/>
              <w:autoSpaceDN/>
              <w:rPr>
                <w:sz w:val="20"/>
                <w:szCs w:val="20"/>
                <w:lang w:eastAsia="ru-RU"/>
              </w:rPr>
            </w:pPr>
            <w:r w:rsidRPr="001C4428">
              <w:rPr>
                <w:sz w:val="20"/>
                <w:szCs w:val="20"/>
                <w:lang w:eastAsia="ru-RU"/>
              </w:rPr>
              <w:t xml:space="preserve">Зам. председателя </w:t>
            </w:r>
          </w:p>
          <w:p w:rsidR="001C4428" w:rsidRPr="001C4428" w:rsidRDefault="001C4428" w:rsidP="001C4428">
            <w:pPr>
              <w:widowControl/>
              <w:autoSpaceDE/>
              <w:autoSpaceDN/>
              <w:rPr>
                <w:sz w:val="20"/>
                <w:szCs w:val="20"/>
                <w:lang w:eastAsia="ru-RU"/>
              </w:rPr>
            </w:pPr>
            <w:r w:rsidRPr="001C4428">
              <w:rPr>
                <w:sz w:val="20"/>
                <w:szCs w:val="20"/>
                <w:lang w:eastAsia="ru-RU"/>
              </w:rPr>
              <w:t>комиссии</w:t>
            </w:r>
          </w:p>
        </w:tc>
        <w:tc>
          <w:tcPr>
            <w:tcW w:w="7088" w:type="dxa"/>
          </w:tcPr>
          <w:p w:rsidR="001C4428" w:rsidRPr="001C4428" w:rsidRDefault="001C4428" w:rsidP="001C4428">
            <w:pPr>
              <w:widowControl/>
              <w:numPr>
                <w:ilvl w:val="0"/>
                <w:numId w:val="35"/>
              </w:numPr>
              <w:autoSpaceDE/>
              <w:autoSpaceDN/>
              <w:rPr>
                <w:sz w:val="20"/>
                <w:szCs w:val="20"/>
                <w:lang w:eastAsia="ru-RU"/>
              </w:rPr>
            </w:pPr>
            <w:r w:rsidRPr="001C4428">
              <w:rPr>
                <w:sz w:val="20"/>
                <w:szCs w:val="20"/>
                <w:lang w:eastAsia="ru-RU"/>
              </w:rPr>
              <w:t xml:space="preserve">начальник Отдела архитектуры и строительства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w:t>
            </w:r>
          </w:p>
        </w:tc>
      </w:tr>
      <w:tr w:rsidR="001C4428" w:rsidRPr="001C4428" w:rsidTr="00577009">
        <w:tc>
          <w:tcPr>
            <w:tcW w:w="3085" w:type="dxa"/>
          </w:tcPr>
          <w:p w:rsidR="001C4428" w:rsidRPr="001C4428" w:rsidRDefault="001C4428" w:rsidP="001C4428">
            <w:pPr>
              <w:widowControl/>
              <w:autoSpaceDE/>
              <w:autoSpaceDN/>
              <w:rPr>
                <w:sz w:val="20"/>
                <w:szCs w:val="20"/>
                <w:lang w:eastAsia="ru-RU"/>
              </w:rPr>
            </w:pPr>
          </w:p>
        </w:tc>
        <w:tc>
          <w:tcPr>
            <w:tcW w:w="7088" w:type="dxa"/>
          </w:tcPr>
          <w:p w:rsidR="001C4428" w:rsidRPr="001C4428" w:rsidRDefault="001C4428" w:rsidP="001C4428">
            <w:pPr>
              <w:widowControl/>
              <w:autoSpaceDE/>
              <w:autoSpaceDN/>
              <w:rPr>
                <w:sz w:val="20"/>
                <w:szCs w:val="20"/>
                <w:lang w:eastAsia="ru-RU"/>
              </w:rPr>
            </w:pPr>
          </w:p>
        </w:tc>
      </w:tr>
      <w:tr w:rsidR="001C4428" w:rsidRPr="001C4428" w:rsidTr="00577009">
        <w:tc>
          <w:tcPr>
            <w:tcW w:w="3085" w:type="dxa"/>
          </w:tcPr>
          <w:p w:rsidR="001C4428" w:rsidRPr="001C4428" w:rsidRDefault="001C4428" w:rsidP="001C4428">
            <w:pPr>
              <w:widowControl/>
              <w:autoSpaceDE/>
              <w:autoSpaceDN/>
              <w:rPr>
                <w:sz w:val="20"/>
                <w:szCs w:val="20"/>
                <w:lang w:eastAsia="ru-RU"/>
              </w:rPr>
            </w:pPr>
            <w:r w:rsidRPr="001C4428">
              <w:rPr>
                <w:sz w:val="20"/>
                <w:szCs w:val="20"/>
                <w:lang w:eastAsia="ru-RU"/>
              </w:rPr>
              <w:t>Члены комиссии:</w:t>
            </w:r>
          </w:p>
        </w:tc>
        <w:tc>
          <w:tcPr>
            <w:tcW w:w="7088" w:type="dxa"/>
          </w:tcPr>
          <w:p w:rsidR="001C4428" w:rsidRPr="001C4428" w:rsidRDefault="001C4428" w:rsidP="001C4428">
            <w:pPr>
              <w:widowControl/>
              <w:autoSpaceDE/>
              <w:autoSpaceDN/>
              <w:rPr>
                <w:sz w:val="20"/>
                <w:szCs w:val="20"/>
                <w:lang w:eastAsia="ru-RU"/>
              </w:rPr>
            </w:pPr>
          </w:p>
        </w:tc>
      </w:tr>
      <w:tr w:rsidR="001C4428" w:rsidRPr="001C4428" w:rsidTr="00577009">
        <w:tc>
          <w:tcPr>
            <w:tcW w:w="3085" w:type="dxa"/>
          </w:tcPr>
          <w:p w:rsidR="001C4428" w:rsidRPr="001C4428" w:rsidRDefault="001C4428" w:rsidP="001C4428">
            <w:pPr>
              <w:widowControl/>
              <w:autoSpaceDE/>
              <w:autoSpaceDN/>
              <w:rPr>
                <w:sz w:val="20"/>
                <w:szCs w:val="20"/>
                <w:lang w:eastAsia="ru-RU"/>
              </w:rPr>
            </w:pPr>
          </w:p>
        </w:tc>
        <w:tc>
          <w:tcPr>
            <w:tcW w:w="7088" w:type="dxa"/>
          </w:tcPr>
          <w:p w:rsidR="001C4428" w:rsidRPr="001C4428" w:rsidRDefault="001C4428" w:rsidP="001C4428">
            <w:pPr>
              <w:widowControl/>
              <w:numPr>
                <w:ilvl w:val="0"/>
                <w:numId w:val="35"/>
              </w:numPr>
              <w:autoSpaceDE/>
              <w:autoSpaceDN/>
              <w:rPr>
                <w:sz w:val="20"/>
                <w:szCs w:val="20"/>
                <w:lang w:eastAsia="ru-RU"/>
              </w:rPr>
            </w:pPr>
            <w:r w:rsidRPr="001C4428">
              <w:rPr>
                <w:sz w:val="20"/>
                <w:szCs w:val="20"/>
                <w:lang w:eastAsia="ru-RU"/>
              </w:rPr>
              <w:t>директор МКУ «</w:t>
            </w:r>
            <w:proofErr w:type="spellStart"/>
            <w:r w:rsidRPr="001C4428">
              <w:rPr>
                <w:sz w:val="20"/>
                <w:szCs w:val="20"/>
                <w:lang w:eastAsia="ru-RU"/>
              </w:rPr>
              <w:t>Мокроусовский</w:t>
            </w:r>
            <w:proofErr w:type="spellEnd"/>
            <w:r w:rsidRPr="001C4428">
              <w:rPr>
                <w:sz w:val="20"/>
                <w:szCs w:val="20"/>
                <w:lang w:eastAsia="ru-RU"/>
              </w:rPr>
              <w:t xml:space="preserve"> Центр культуры»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w:t>
            </w:r>
          </w:p>
        </w:tc>
      </w:tr>
      <w:tr w:rsidR="001C4428" w:rsidRPr="001C4428" w:rsidTr="00577009">
        <w:tc>
          <w:tcPr>
            <w:tcW w:w="3085" w:type="dxa"/>
          </w:tcPr>
          <w:p w:rsidR="001C4428" w:rsidRPr="001C4428" w:rsidRDefault="001C4428" w:rsidP="001C4428">
            <w:pPr>
              <w:widowControl/>
              <w:autoSpaceDE/>
              <w:autoSpaceDN/>
              <w:rPr>
                <w:sz w:val="20"/>
                <w:szCs w:val="20"/>
                <w:lang w:eastAsia="ru-RU"/>
              </w:rPr>
            </w:pPr>
          </w:p>
        </w:tc>
        <w:tc>
          <w:tcPr>
            <w:tcW w:w="7088" w:type="dxa"/>
          </w:tcPr>
          <w:p w:rsidR="001C4428" w:rsidRPr="001C4428" w:rsidRDefault="001C4428" w:rsidP="001C4428">
            <w:pPr>
              <w:widowControl/>
              <w:numPr>
                <w:ilvl w:val="0"/>
                <w:numId w:val="35"/>
              </w:numPr>
              <w:autoSpaceDE/>
              <w:autoSpaceDN/>
              <w:rPr>
                <w:sz w:val="20"/>
                <w:szCs w:val="20"/>
                <w:lang w:eastAsia="ru-RU"/>
              </w:rPr>
            </w:pPr>
            <w:r w:rsidRPr="001C4428">
              <w:rPr>
                <w:sz w:val="20"/>
                <w:szCs w:val="20"/>
                <w:lang w:eastAsia="ru-RU"/>
              </w:rPr>
              <w:t xml:space="preserve">начальник МКУ Отдел образования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w:t>
            </w:r>
          </w:p>
        </w:tc>
      </w:tr>
      <w:tr w:rsidR="001C4428" w:rsidRPr="001C4428" w:rsidTr="00577009">
        <w:tc>
          <w:tcPr>
            <w:tcW w:w="3085" w:type="dxa"/>
          </w:tcPr>
          <w:p w:rsidR="001C4428" w:rsidRPr="001C4428" w:rsidRDefault="001C4428" w:rsidP="001C4428">
            <w:pPr>
              <w:widowControl/>
              <w:autoSpaceDE/>
              <w:autoSpaceDN/>
              <w:rPr>
                <w:sz w:val="20"/>
                <w:szCs w:val="20"/>
                <w:lang w:eastAsia="ru-RU"/>
              </w:rPr>
            </w:pPr>
          </w:p>
        </w:tc>
        <w:tc>
          <w:tcPr>
            <w:tcW w:w="7088" w:type="dxa"/>
          </w:tcPr>
          <w:p w:rsidR="001C4428" w:rsidRPr="001C4428" w:rsidRDefault="001C4428" w:rsidP="001C4428">
            <w:pPr>
              <w:widowControl/>
              <w:autoSpaceDE/>
              <w:autoSpaceDN/>
              <w:ind w:left="360"/>
              <w:rPr>
                <w:sz w:val="20"/>
                <w:szCs w:val="20"/>
                <w:lang w:eastAsia="ru-RU"/>
              </w:rPr>
            </w:pPr>
            <w:r w:rsidRPr="001C4428">
              <w:rPr>
                <w:sz w:val="20"/>
                <w:szCs w:val="20"/>
                <w:lang w:eastAsia="ru-RU"/>
              </w:rPr>
              <w:t xml:space="preserve">-    инженер Отдела архитектуры и строительства   </w:t>
            </w:r>
          </w:p>
          <w:p w:rsidR="001C4428" w:rsidRPr="001C4428" w:rsidRDefault="001C4428" w:rsidP="001C4428">
            <w:pPr>
              <w:widowControl/>
              <w:autoSpaceDE/>
              <w:autoSpaceDN/>
              <w:ind w:left="360"/>
              <w:rPr>
                <w:sz w:val="20"/>
                <w:szCs w:val="20"/>
                <w:lang w:eastAsia="ru-RU"/>
              </w:rPr>
            </w:pPr>
            <w:r w:rsidRPr="001C4428">
              <w:rPr>
                <w:sz w:val="20"/>
                <w:szCs w:val="20"/>
                <w:lang w:eastAsia="ru-RU"/>
              </w:rPr>
              <w:lastRenderedPageBreak/>
              <w:t xml:space="preserve">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w:t>
            </w:r>
          </w:p>
          <w:p w:rsidR="001C4428" w:rsidRPr="001C4428" w:rsidRDefault="001C4428" w:rsidP="001C4428">
            <w:pPr>
              <w:widowControl/>
              <w:autoSpaceDE/>
              <w:autoSpaceDN/>
              <w:ind w:left="360"/>
              <w:rPr>
                <w:sz w:val="20"/>
                <w:szCs w:val="20"/>
                <w:lang w:eastAsia="ru-RU"/>
              </w:rPr>
            </w:pPr>
            <w:r w:rsidRPr="001C4428">
              <w:rPr>
                <w:sz w:val="20"/>
                <w:szCs w:val="20"/>
                <w:lang w:eastAsia="ru-RU"/>
              </w:rPr>
              <w:t xml:space="preserve">       </w:t>
            </w:r>
          </w:p>
        </w:tc>
      </w:tr>
      <w:tr w:rsidR="001C4428" w:rsidRPr="001C4428" w:rsidTr="00577009">
        <w:tc>
          <w:tcPr>
            <w:tcW w:w="3085" w:type="dxa"/>
          </w:tcPr>
          <w:p w:rsidR="001C4428" w:rsidRPr="001C4428" w:rsidRDefault="001C4428" w:rsidP="001C4428">
            <w:pPr>
              <w:widowControl/>
              <w:autoSpaceDE/>
              <w:autoSpaceDN/>
              <w:rPr>
                <w:sz w:val="20"/>
                <w:szCs w:val="20"/>
                <w:lang w:eastAsia="ru-RU"/>
              </w:rPr>
            </w:pPr>
          </w:p>
        </w:tc>
        <w:tc>
          <w:tcPr>
            <w:tcW w:w="7088" w:type="dxa"/>
          </w:tcPr>
          <w:p w:rsidR="001C4428" w:rsidRPr="001C4428" w:rsidRDefault="001C4428" w:rsidP="001C4428">
            <w:pPr>
              <w:widowControl/>
              <w:numPr>
                <w:ilvl w:val="0"/>
                <w:numId w:val="35"/>
              </w:numPr>
              <w:autoSpaceDE/>
              <w:autoSpaceDN/>
              <w:rPr>
                <w:sz w:val="20"/>
                <w:szCs w:val="20"/>
                <w:lang w:eastAsia="ru-RU"/>
              </w:rPr>
            </w:pPr>
            <w:r w:rsidRPr="001C4428">
              <w:rPr>
                <w:sz w:val="20"/>
                <w:szCs w:val="20"/>
                <w:lang w:eastAsia="ru-RU"/>
              </w:rPr>
              <w:t>директор ОСП «</w:t>
            </w:r>
            <w:proofErr w:type="spellStart"/>
            <w:r w:rsidRPr="001C4428">
              <w:rPr>
                <w:sz w:val="20"/>
                <w:szCs w:val="20"/>
                <w:lang w:eastAsia="ru-RU"/>
              </w:rPr>
              <w:t>Мокроусовский</w:t>
            </w:r>
            <w:proofErr w:type="spellEnd"/>
            <w:r w:rsidRPr="001C4428">
              <w:rPr>
                <w:sz w:val="20"/>
                <w:szCs w:val="20"/>
                <w:lang w:eastAsia="ru-RU"/>
              </w:rPr>
              <w:t xml:space="preserve"> </w:t>
            </w:r>
            <w:proofErr w:type="spellStart"/>
            <w:r w:rsidRPr="001C4428">
              <w:rPr>
                <w:sz w:val="20"/>
                <w:szCs w:val="20"/>
                <w:lang w:eastAsia="ru-RU"/>
              </w:rPr>
              <w:t>энергорайон</w:t>
            </w:r>
            <w:proofErr w:type="spellEnd"/>
            <w:r w:rsidRPr="001C4428">
              <w:rPr>
                <w:sz w:val="20"/>
                <w:szCs w:val="20"/>
                <w:lang w:eastAsia="ru-RU"/>
              </w:rPr>
              <w:t>» (по согласованию)</w:t>
            </w:r>
          </w:p>
        </w:tc>
      </w:tr>
    </w:tbl>
    <w:p w:rsidR="001C4428" w:rsidRPr="001C4428" w:rsidRDefault="001C4428" w:rsidP="001C4428">
      <w:pPr>
        <w:widowControl/>
        <w:autoSpaceDE/>
        <w:autoSpaceDN/>
        <w:ind w:left="2880"/>
        <w:jc w:val="both"/>
        <w:rPr>
          <w:sz w:val="20"/>
          <w:szCs w:val="20"/>
          <w:lang w:eastAsia="ru-RU"/>
        </w:rPr>
      </w:pPr>
      <w:r w:rsidRPr="001C4428">
        <w:rPr>
          <w:sz w:val="20"/>
          <w:szCs w:val="20"/>
          <w:lang w:eastAsia="ru-RU"/>
        </w:rPr>
        <w:t xml:space="preserve">     </w:t>
      </w:r>
      <w:r w:rsidR="00CD1696">
        <w:rPr>
          <w:sz w:val="20"/>
          <w:szCs w:val="20"/>
          <w:lang w:eastAsia="ru-RU"/>
        </w:rPr>
        <w:t xml:space="preserve">      </w:t>
      </w:r>
      <w:r w:rsidRPr="001C4428">
        <w:rPr>
          <w:sz w:val="20"/>
          <w:szCs w:val="20"/>
          <w:lang w:eastAsia="ru-RU"/>
        </w:rPr>
        <w:t xml:space="preserve">  -    начальник РЭУ </w:t>
      </w:r>
      <w:proofErr w:type="spellStart"/>
      <w:r w:rsidRPr="001C4428">
        <w:rPr>
          <w:sz w:val="20"/>
          <w:szCs w:val="20"/>
          <w:lang w:eastAsia="ru-RU"/>
        </w:rPr>
        <w:t>Мокроусовского</w:t>
      </w:r>
      <w:proofErr w:type="spellEnd"/>
      <w:r w:rsidRPr="001C4428">
        <w:rPr>
          <w:sz w:val="20"/>
          <w:szCs w:val="20"/>
          <w:lang w:eastAsia="ru-RU"/>
        </w:rPr>
        <w:t xml:space="preserve"> района АО </w:t>
      </w:r>
    </w:p>
    <w:p w:rsidR="001C4428" w:rsidRPr="001C4428" w:rsidRDefault="001C4428" w:rsidP="001C4428">
      <w:pPr>
        <w:widowControl/>
        <w:autoSpaceDE/>
        <w:autoSpaceDN/>
        <w:ind w:left="2880"/>
        <w:jc w:val="both"/>
        <w:rPr>
          <w:sz w:val="20"/>
          <w:szCs w:val="20"/>
          <w:lang w:eastAsia="ru-RU"/>
        </w:rPr>
      </w:pPr>
      <w:r w:rsidRPr="001C4428">
        <w:rPr>
          <w:sz w:val="20"/>
          <w:szCs w:val="20"/>
          <w:lang w:eastAsia="ru-RU"/>
        </w:rPr>
        <w:t xml:space="preserve">           </w:t>
      </w:r>
      <w:r w:rsidR="00CD1696">
        <w:rPr>
          <w:sz w:val="20"/>
          <w:szCs w:val="20"/>
          <w:lang w:eastAsia="ru-RU"/>
        </w:rPr>
        <w:t xml:space="preserve">      </w:t>
      </w:r>
      <w:r w:rsidRPr="001C4428">
        <w:rPr>
          <w:sz w:val="20"/>
          <w:szCs w:val="20"/>
          <w:lang w:eastAsia="ru-RU"/>
        </w:rPr>
        <w:t xml:space="preserve"> «Газпром газораспределение Курган»</w:t>
      </w:r>
    </w:p>
    <w:p w:rsidR="001C4428" w:rsidRPr="001C4428" w:rsidRDefault="001C4428" w:rsidP="001C4428">
      <w:pPr>
        <w:widowControl/>
        <w:autoSpaceDE/>
        <w:autoSpaceDN/>
        <w:ind w:left="2880"/>
        <w:jc w:val="both"/>
        <w:rPr>
          <w:sz w:val="20"/>
          <w:szCs w:val="20"/>
          <w:lang w:eastAsia="ru-RU"/>
        </w:rPr>
      </w:pPr>
      <w:r w:rsidRPr="001C4428">
        <w:rPr>
          <w:sz w:val="20"/>
          <w:szCs w:val="20"/>
          <w:lang w:eastAsia="ru-RU"/>
        </w:rPr>
        <w:t xml:space="preserve">            </w:t>
      </w:r>
      <w:r w:rsidR="00CD1696">
        <w:rPr>
          <w:sz w:val="20"/>
          <w:szCs w:val="20"/>
          <w:lang w:eastAsia="ru-RU"/>
        </w:rPr>
        <w:t xml:space="preserve">      </w:t>
      </w:r>
      <w:r w:rsidRPr="001C4428">
        <w:rPr>
          <w:sz w:val="20"/>
          <w:szCs w:val="20"/>
          <w:lang w:eastAsia="ru-RU"/>
        </w:rPr>
        <w:t>(по согласованию)</w:t>
      </w:r>
    </w:p>
    <w:p w:rsidR="001C4428" w:rsidRPr="001C4428" w:rsidRDefault="001C4428" w:rsidP="001C4428">
      <w:pPr>
        <w:widowControl/>
        <w:autoSpaceDE/>
        <w:autoSpaceDN/>
        <w:ind w:left="2880"/>
        <w:jc w:val="both"/>
        <w:rPr>
          <w:sz w:val="20"/>
          <w:szCs w:val="20"/>
          <w:lang w:eastAsia="ru-RU"/>
        </w:rPr>
      </w:pPr>
      <w:r w:rsidRPr="001C4428">
        <w:rPr>
          <w:sz w:val="20"/>
          <w:szCs w:val="20"/>
          <w:lang w:eastAsia="ru-RU"/>
        </w:rPr>
        <w:t xml:space="preserve">    </w:t>
      </w:r>
      <w:r w:rsidR="00CD1696">
        <w:rPr>
          <w:sz w:val="20"/>
          <w:szCs w:val="20"/>
          <w:lang w:eastAsia="ru-RU"/>
        </w:rPr>
        <w:t xml:space="preserve">      </w:t>
      </w:r>
      <w:r w:rsidRPr="001C4428">
        <w:rPr>
          <w:sz w:val="20"/>
          <w:szCs w:val="20"/>
          <w:lang w:eastAsia="ru-RU"/>
        </w:rPr>
        <w:t xml:space="preserve">   -    МКУ «Центр ГО и ЗНЧС»</w:t>
      </w:r>
    </w:p>
    <w:p w:rsidR="001C4428" w:rsidRPr="001C4428" w:rsidRDefault="001C4428" w:rsidP="001C4428">
      <w:pPr>
        <w:widowControl/>
        <w:autoSpaceDE/>
        <w:autoSpaceDN/>
        <w:jc w:val="both"/>
        <w:rPr>
          <w:sz w:val="20"/>
          <w:szCs w:val="20"/>
          <w:lang w:eastAsia="ru-RU"/>
        </w:rPr>
      </w:pPr>
    </w:p>
    <w:p w:rsidR="00CD1696" w:rsidRDefault="001C4428" w:rsidP="00DE6938">
      <w:pPr>
        <w:widowControl/>
        <w:autoSpaceDE/>
        <w:autoSpaceDN/>
        <w:rPr>
          <w:sz w:val="20"/>
          <w:szCs w:val="20"/>
          <w:lang w:eastAsia="ru-RU"/>
        </w:rPr>
      </w:pPr>
      <w:r w:rsidRPr="001C4428">
        <w:rPr>
          <w:sz w:val="20"/>
          <w:szCs w:val="20"/>
          <w:lang w:eastAsia="ru-RU"/>
        </w:rPr>
        <w:t xml:space="preserve">                                       </w:t>
      </w:r>
    </w:p>
    <w:p w:rsidR="001C4428" w:rsidRPr="001C4428" w:rsidRDefault="00CD1696" w:rsidP="001C4428">
      <w:pPr>
        <w:widowControl/>
        <w:autoSpaceDE/>
        <w:autoSpaceDN/>
        <w:ind w:left="6480"/>
        <w:rPr>
          <w:sz w:val="20"/>
          <w:szCs w:val="20"/>
          <w:lang w:eastAsia="ru-RU"/>
        </w:rPr>
      </w:pPr>
      <w:r>
        <w:rPr>
          <w:sz w:val="20"/>
          <w:szCs w:val="20"/>
          <w:lang w:eastAsia="ru-RU"/>
        </w:rPr>
        <w:t xml:space="preserve">             </w:t>
      </w:r>
      <w:r w:rsidR="001C4428" w:rsidRPr="001C4428">
        <w:rPr>
          <w:sz w:val="20"/>
          <w:szCs w:val="20"/>
          <w:lang w:eastAsia="ru-RU"/>
        </w:rPr>
        <w:t>Приложение 4</w:t>
      </w:r>
    </w:p>
    <w:p w:rsidR="001C4428" w:rsidRPr="001C4428" w:rsidRDefault="001C4428" w:rsidP="001C4428">
      <w:pPr>
        <w:widowControl/>
        <w:autoSpaceDE/>
        <w:autoSpaceDN/>
        <w:ind w:left="4253"/>
        <w:rPr>
          <w:sz w:val="20"/>
          <w:szCs w:val="20"/>
          <w:lang w:eastAsia="ru-RU"/>
        </w:rPr>
      </w:pPr>
      <w:r w:rsidRPr="001C4428">
        <w:rPr>
          <w:sz w:val="20"/>
          <w:szCs w:val="20"/>
          <w:lang w:eastAsia="ru-RU"/>
        </w:rPr>
        <w:t xml:space="preserve">распоряжению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«О внесении изменений  в распоряжение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от 27 марта 2025г №99-р «О подготовке объектов жилищно- 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 отопительному сезону 2025 – 2026 гг.»</w:t>
      </w:r>
    </w:p>
    <w:p w:rsidR="001C4428" w:rsidRPr="001C4428" w:rsidRDefault="001C4428" w:rsidP="001C4428">
      <w:pPr>
        <w:widowControl/>
        <w:autoSpaceDE/>
        <w:autoSpaceDN/>
        <w:jc w:val="center"/>
        <w:rPr>
          <w:sz w:val="20"/>
          <w:szCs w:val="20"/>
          <w:lang w:eastAsia="ru-RU"/>
        </w:rPr>
      </w:pPr>
    </w:p>
    <w:p w:rsidR="001C4428" w:rsidRPr="001C4428" w:rsidRDefault="001C4428" w:rsidP="001C4428">
      <w:pPr>
        <w:widowControl/>
        <w:tabs>
          <w:tab w:val="left" w:pos="960"/>
          <w:tab w:val="center" w:pos="5037"/>
        </w:tabs>
        <w:adjustRightInd w:val="0"/>
        <w:ind w:left="5245"/>
        <w:rPr>
          <w:b/>
          <w:bCs/>
          <w:sz w:val="20"/>
          <w:szCs w:val="20"/>
          <w:lang w:eastAsia="ru-RU"/>
        </w:rPr>
      </w:pPr>
    </w:p>
    <w:p w:rsidR="001C4428" w:rsidRPr="001C4428" w:rsidRDefault="001C4428" w:rsidP="001C4428">
      <w:pPr>
        <w:widowControl/>
        <w:tabs>
          <w:tab w:val="left" w:pos="960"/>
          <w:tab w:val="center" w:pos="5037"/>
        </w:tabs>
        <w:adjustRightInd w:val="0"/>
        <w:ind w:firstLine="720"/>
        <w:jc w:val="center"/>
        <w:rPr>
          <w:b/>
          <w:bCs/>
          <w:sz w:val="20"/>
          <w:szCs w:val="20"/>
          <w:lang w:eastAsia="ru-RU"/>
        </w:rPr>
      </w:pPr>
      <w:r w:rsidRPr="001C4428">
        <w:rPr>
          <w:b/>
          <w:bCs/>
          <w:sz w:val="20"/>
          <w:szCs w:val="20"/>
          <w:lang w:eastAsia="ru-RU"/>
        </w:rPr>
        <w:t>Положение</w:t>
      </w:r>
    </w:p>
    <w:p w:rsidR="001C4428" w:rsidRPr="001C4428" w:rsidRDefault="001C4428" w:rsidP="001C4428">
      <w:pPr>
        <w:widowControl/>
        <w:adjustRightInd w:val="0"/>
        <w:ind w:firstLine="720"/>
        <w:jc w:val="center"/>
        <w:rPr>
          <w:b/>
          <w:bCs/>
          <w:sz w:val="20"/>
          <w:szCs w:val="20"/>
          <w:lang w:eastAsia="ru-RU"/>
        </w:rPr>
      </w:pPr>
      <w:r w:rsidRPr="001C4428">
        <w:rPr>
          <w:b/>
          <w:bCs/>
          <w:sz w:val="20"/>
          <w:szCs w:val="20"/>
          <w:lang w:eastAsia="ru-RU"/>
        </w:rPr>
        <w:t>о комиссии по контролю подготовки объектов жилищно-</w:t>
      </w:r>
      <w:r w:rsidR="00242A54">
        <w:rPr>
          <w:b/>
          <w:bCs/>
          <w:sz w:val="20"/>
          <w:szCs w:val="20"/>
          <w:lang w:eastAsia="ru-RU"/>
        </w:rPr>
        <w:t>коммунального хозяйства и</w:t>
      </w:r>
      <w:r w:rsidRPr="001C4428">
        <w:rPr>
          <w:b/>
          <w:bCs/>
          <w:sz w:val="20"/>
          <w:szCs w:val="20"/>
          <w:lang w:eastAsia="ru-RU"/>
        </w:rPr>
        <w:t xml:space="preserve"> социальной сферы </w:t>
      </w:r>
      <w:proofErr w:type="spellStart"/>
      <w:r w:rsidRPr="001C4428">
        <w:rPr>
          <w:b/>
          <w:sz w:val="20"/>
          <w:szCs w:val="20"/>
          <w:lang w:eastAsia="ru-RU"/>
        </w:rPr>
        <w:t>Мокроусовского</w:t>
      </w:r>
      <w:proofErr w:type="spellEnd"/>
      <w:r w:rsidRPr="001C4428">
        <w:rPr>
          <w:b/>
          <w:bCs/>
          <w:sz w:val="20"/>
          <w:szCs w:val="20"/>
          <w:lang w:eastAsia="ru-RU"/>
        </w:rPr>
        <w:t xml:space="preserve"> муниципального округа Курганской области</w:t>
      </w:r>
    </w:p>
    <w:p w:rsidR="001C4428" w:rsidRPr="001C4428" w:rsidRDefault="001C4428" w:rsidP="001C4428">
      <w:pPr>
        <w:widowControl/>
        <w:adjustRightInd w:val="0"/>
        <w:ind w:firstLine="720"/>
        <w:jc w:val="center"/>
        <w:rPr>
          <w:b/>
          <w:bCs/>
          <w:sz w:val="20"/>
          <w:szCs w:val="20"/>
          <w:lang w:eastAsia="ru-RU"/>
        </w:rPr>
      </w:pPr>
      <w:r w:rsidRPr="001C4428">
        <w:rPr>
          <w:b/>
          <w:bCs/>
          <w:sz w:val="20"/>
          <w:szCs w:val="20"/>
          <w:lang w:eastAsia="ru-RU"/>
        </w:rPr>
        <w:t xml:space="preserve"> к  отопительному сезону </w:t>
      </w:r>
      <w:r w:rsidRPr="001C4428">
        <w:rPr>
          <w:b/>
          <w:sz w:val="20"/>
          <w:szCs w:val="20"/>
          <w:lang w:eastAsia="ru-RU"/>
        </w:rPr>
        <w:t>2025-2026</w:t>
      </w:r>
      <w:r w:rsidRPr="001C4428">
        <w:rPr>
          <w:sz w:val="20"/>
          <w:szCs w:val="20"/>
          <w:lang w:eastAsia="ru-RU"/>
        </w:rPr>
        <w:t xml:space="preserve"> </w:t>
      </w:r>
      <w:r w:rsidRPr="001C4428">
        <w:rPr>
          <w:b/>
          <w:bCs/>
          <w:sz w:val="20"/>
          <w:szCs w:val="20"/>
          <w:lang w:eastAsia="ru-RU"/>
        </w:rPr>
        <w:t>годов</w:t>
      </w:r>
    </w:p>
    <w:p w:rsidR="001C4428" w:rsidRPr="001C4428" w:rsidRDefault="001C4428" w:rsidP="001C4428">
      <w:pPr>
        <w:widowControl/>
        <w:adjustRightInd w:val="0"/>
        <w:ind w:firstLine="720"/>
        <w:jc w:val="center"/>
        <w:rPr>
          <w:sz w:val="20"/>
          <w:szCs w:val="20"/>
          <w:lang w:eastAsia="ru-RU"/>
        </w:rPr>
      </w:pPr>
    </w:p>
    <w:p w:rsidR="001C4428" w:rsidRPr="001C4428" w:rsidRDefault="001C4428" w:rsidP="001C4428">
      <w:pPr>
        <w:widowControl/>
        <w:tabs>
          <w:tab w:val="left" w:pos="965"/>
        </w:tabs>
        <w:adjustRightInd w:val="0"/>
        <w:ind w:firstLine="720"/>
        <w:jc w:val="both"/>
        <w:rPr>
          <w:sz w:val="20"/>
          <w:szCs w:val="20"/>
          <w:lang w:eastAsia="ru-RU"/>
        </w:rPr>
      </w:pPr>
      <w:r w:rsidRPr="001C4428">
        <w:rPr>
          <w:sz w:val="20"/>
          <w:szCs w:val="20"/>
          <w:lang w:eastAsia="ru-RU"/>
        </w:rPr>
        <w:t>1.</w:t>
      </w:r>
      <w:r w:rsidRPr="001C4428">
        <w:rPr>
          <w:sz w:val="20"/>
          <w:szCs w:val="20"/>
          <w:lang w:eastAsia="ru-RU"/>
        </w:rPr>
        <w:tab/>
        <w:t xml:space="preserve">Комиссия по контролю подготовки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отопительному сезону 2025-2026 годов (далее - комиссия) создана для координации взаимодействия структурных подразделений и функциональных органов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и организаций, осуществляющих деятельность в сфере жилищно-коммунального хозяйства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по вопросам обеспечения подготовки хозяйственного комплекса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работе в зимних условиях.</w:t>
      </w:r>
    </w:p>
    <w:p w:rsidR="001C4428" w:rsidRPr="001C4428" w:rsidRDefault="001C4428" w:rsidP="001C4428">
      <w:pPr>
        <w:widowControl/>
        <w:tabs>
          <w:tab w:val="left" w:pos="1162"/>
        </w:tabs>
        <w:adjustRightInd w:val="0"/>
        <w:ind w:firstLine="720"/>
        <w:jc w:val="both"/>
        <w:rPr>
          <w:sz w:val="20"/>
          <w:szCs w:val="20"/>
          <w:lang w:eastAsia="ru-RU"/>
        </w:rPr>
      </w:pPr>
      <w:r w:rsidRPr="001C4428">
        <w:rPr>
          <w:sz w:val="20"/>
          <w:szCs w:val="20"/>
          <w:lang w:eastAsia="ru-RU"/>
        </w:rPr>
        <w:t>2. Комиссия руководствуется в своей деятельности действующим законодательством Российской Федерации, а также настоящим Положением.</w:t>
      </w:r>
    </w:p>
    <w:p w:rsidR="001C4428" w:rsidRPr="001C4428" w:rsidRDefault="001C4428" w:rsidP="001C4428">
      <w:pPr>
        <w:widowControl/>
        <w:tabs>
          <w:tab w:val="left" w:pos="984"/>
        </w:tabs>
        <w:adjustRightInd w:val="0"/>
        <w:ind w:firstLine="720"/>
        <w:rPr>
          <w:sz w:val="20"/>
          <w:szCs w:val="20"/>
          <w:lang w:eastAsia="ru-RU"/>
        </w:rPr>
      </w:pPr>
      <w:r w:rsidRPr="001C4428">
        <w:rPr>
          <w:sz w:val="20"/>
          <w:szCs w:val="20"/>
          <w:lang w:eastAsia="ru-RU"/>
        </w:rPr>
        <w:t>3.</w:t>
      </w:r>
      <w:r w:rsidRPr="001C4428">
        <w:rPr>
          <w:sz w:val="20"/>
          <w:szCs w:val="20"/>
          <w:lang w:eastAsia="ru-RU"/>
        </w:rPr>
        <w:tab/>
        <w:t>Основными задачами комиссии являются:</w:t>
      </w:r>
    </w:p>
    <w:p w:rsidR="001C4428" w:rsidRPr="001C4428" w:rsidRDefault="001C4428" w:rsidP="001C4428">
      <w:pPr>
        <w:widowControl/>
        <w:numPr>
          <w:ilvl w:val="0"/>
          <w:numId w:val="38"/>
        </w:numPr>
        <w:tabs>
          <w:tab w:val="left" w:pos="1003"/>
        </w:tabs>
        <w:autoSpaceDE/>
        <w:autoSpaceDN/>
        <w:adjustRightInd w:val="0"/>
        <w:ind w:firstLine="720"/>
        <w:jc w:val="both"/>
        <w:rPr>
          <w:sz w:val="20"/>
          <w:szCs w:val="20"/>
          <w:lang w:eastAsia="ru-RU"/>
        </w:rPr>
      </w:pPr>
      <w:r w:rsidRPr="001C4428">
        <w:rPr>
          <w:sz w:val="20"/>
          <w:szCs w:val="20"/>
          <w:lang w:eastAsia="ru-RU"/>
        </w:rPr>
        <w:t xml:space="preserve">обеспечение взаимодействия структурных подразделений и функциональных органов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и организаций, осуществляющих деятельность в сфере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по подготовке хозяйственного комплекса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работе в зимних условиях (по согласованию);</w:t>
      </w:r>
    </w:p>
    <w:p w:rsidR="001C4428" w:rsidRPr="001C4428" w:rsidRDefault="001C4428" w:rsidP="001C4428">
      <w:pPr>
        <w:widowControl/>
        <w:numPr>
          <w:ilvl w:val="0"/>
          <w:numId w:val="38"/>
        </w:numPr>
        <w:tabs>
          <w:tab w:val="left" w:pos="1003"/>
        </w:tabs>
        <w:autoSpaceDE/>
        <w:autoSpaceDN/>
        <w:adjustRightInd w:val="0"/>
        <w:ind w:firstLine="720"/>
        <w:jc w:val="both"/>
        <w:rPr>
          <w:sz w:val="20"/>
          <w:szCs w:val="20"/>
          <w:lang w:eastAsia="ru-RU"/>
        </w:rPr>
      </w:pPr>
      <w:r w:rsidRPr="001C4428">
        <w:rPr>
          <w:sz w:val="20"/>
          <w:szCs w:val="20"/>
          <w:lang w:eastAsia="ru-RU"/>
        </w:rPr>
        <w:t xml:space="preserve">разработка в установленном порядке рекомендаций структурным подразделениям и функциональным органам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по обеспечению    выполнения планов подготовки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работе в зимних условиях.</w:t>
      </w:r>
    </w:p>
    <w:p w:rsidR="001C4428" w:rsidRPr="001C4428" w:rsidRDefault="001C4428" w:rsidP="001C4428">
      <w:pPr>
        <w:widowControl/>
        <w:tabs>
          <w:tab w:val="left" w:pos="984"/>
        </w:tabs>
        <w:adjustRightInd w:val="0"/>
        <w:ind w:firstLine="720"/>
        <w:rPr>
          <w:sz w:val="20"/>
          <w:szCs w:val="20"/>
          <w:lang w:eastAsia="ru-RU"/>
        </w:rPr>
      </w:pPr>
      <w:r w:rsidRPr="001C4428">
        <w:rPr>
          <w:sz w:val="20"/>
          <w:szCs w:val="20"/>
          <w:lang w:eastAsia="ru-RU"/>
        </w:rPr>
        <w:t>4.</w:t>
      </w:r>
      <w:r w:rsidRPr="001C4428">
        <w:rPr>
          <w:sz w:val="20"/>
          <w:szCs w:val="20"/>
          <w:lang w:eastAsia="ru-RU"/>
        </w:rPr>
        <w:tab/>
        <w:t>Комиссия осуществляет следующие функции:</w:t>
      </w:r>
    </w:p>
    <w:p w:rsidR="001C4428" w:rsidRPr="001C4428" w:rsidRDefault="001C4428" w:rsidP="001C4428">
      <w:pPr>
        <w:widowControl/>
        <w:numPr>
          <w:ilvl w:val="0"/>
          <w:numId w:val="39"/>
        </w:numPr>
        <w:tabs>
          <w:tab w:val="left" w:pos="1166"/>
        </w:tabs>
        <w:autoSpaceDE/>
        <w:autoSpaceDN/>
        <w:adjustRightInd w:val="0"/>
        <w:ind w:firstLine="720"/>
        <w:jc w:val="both"/>
        <w:rPr>
          <w:sz w:val="20"/>
          <w:szCs w:val="20"/>
          <w:lang w:eastAsia="ru-RU"/>
        </w:rPr>
      </w:pPr>
      <w:r w:rsidRPr="001C4428">
        <w:rPr>
          <w:sz w:val="20"/>
          <w:szCs w:val="20"/>
          <w:lang w:eastAsia="ru-RU"/>
        </w:rPr>
        <w:t xml:space="preserve">анализирует и оценивает ход подготовки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работе в зимних условиях;</w:t>
      </w:r>
    </w:p>
    <w:p w:rsidR="001C4428" w:rsidRPr="001C4428" w:rsidRDefault="001C4428" w:rsidP="001C4428">
      <w:pPr>
        <w:widowControl/>
        <w:numPr>
          <w:ilvl w:val="0"/>
          <w:numId w:val="40"/>
        </w:numPr>
        <w:tabs>
          <w:tab w:val="left" w:pos="1056"/>
        </w:tabs>
        <w:autoSpaceDE/>
        <w:autoSpaceDN/>
        <w:adjustRightInd w:val="0"/>
        <w:ind w:firstLine="720"/>
        <w:jc w:val="both"/>
        <w:rPr>
          <w:sz w:val="20"/>
          <w:szCs w:val="20"/>
          <w:lang w:eastAsia="ru-RU"/>
        </w:rPr>
      </w:pPr>
      <w:r w:rsidRPr="001C4428">
        <w:rPr>
          <w:sz w:val="20"/>
          <w:szCs w:val="20"/>
          <w:lang w:eastAsia="ru-RU"/>
        </w:rPr>
        <w:t xml:space="preserve">принимает участие в разработке мер по решению финансовых вопросов, возникающих при подготовке хозяйственного комплекса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работе в зимних условиях;</w:t>
      </w:r>
    </w:p>
    <w:p w:rsidR="001C4428" w:rsidRPr="001C4428" w:rsidRDefault="001C4428" w:rsidP="001C4428">
      <w:pPr>
        <w:widowControl/>
        <w:numPr>
          <w:ilvl w:val="0"/>
          <w:numId w:val="40"/>
        </w:numPr>
        <w:tabs>
          <w:tab w:val="left" w:pos="1056"/>
        </w:tabs>
        <w:autoSpaceDE/>
        <w:autoSpaceDN/>
        <w:adjustRightInd w:val="0"/>
        <w:ind w:firstLine="720"/>
        <w:jc w:val="both"/>
        <w:rPr>
          <w:sz w:val="20"/>
          <w:szCs w:val="20"/>
          <w:lang w:eastAsia="ru-RU"/>
        </w:rPr>
      </w:pPr>
      <w:r w:rsidRPr="001C4428">
        <w:rPr>
          <w:sz w:val="20"/>
          <w:szCs w:val="20"/>
          <w:lang w:eastAsia="ru-RU"/>
        </w:rPr>
        <w:t xml:space="preserve">рассматривает вопросы о создании запасов топлива и аварийных запасов материально-технических ресурсов в муниципальных образованиях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w:t>
      </w:r>
    </w:p>
    <w:p w:rsidR="001C4428" w:rsidRPr="001C4428" w:rsidRDefault="001C4428" w:rsidP="001C4428">
      <w:pPr>
        <w:widowControl/>
        <w:tabs>
          <w:tab w:val="left" w:pos="965"/>
        </w:tabs>
        <w:adjustRightInd w:val="0"/>
        <w:ind w:firstLine="720"/>
        <w:jc w:val="both"/>
        <w:rPr>
          <w:sz w:val="20"/>
          <w:szCs w:val="20"/>
          <w:lang w:eastAsia="ru-RU"/>
        </w:rPr>
      </w:pPr>
      <w:r w:rsidRPr="001C4428">
        <w:rPr>
          <w:sz w:val="20"/>
          <w:szCs w:val="20"/>
          <w:lang w:eastAsia="ru-RU"/>
        </w:rPr>
        <w:t xml:space="preserve">4) участвует в разработке проектов правовых актов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регулирующих подготовку объектов жилищно-коммунального хозяйства и социальной    сферы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к работе в зимних условиях.</w:t>
      </w:r>
    </w:p>
    <w:p w:rsidR="001C4428" w:rsidRPr="001C4428" w:rsidRDefault="001C4428" w:rsidP="001C4428">
      <w:pPr>
        <w:widowControl/>
        <w:tabs>
          <w:tab w:val="left" w:pos="984"/>
        </w:tabs>
        <w:adjustRightInd w:val="0"/>
        <w:ind w:firstLine="720"/>
        <w:rPr>
          <w:sz w:val="20"/>
          <w:szCs w:val="20"/>
          <w:lang w:eastAsia="ru-RU"/>
        </w:rPr>
      </w:pPr>
      <w:r w:rsidRPr="001C4428">
        <w:rPr>
          <w:sz w:val="20"/>
          <w:szCs w:val="20"/>
          <w:lang w:eastAsia="ru-RU"/>
        </w:rPr>
        <w:t>5.</w:t>
      </w:r>
      <w:r w:rsidRPr="001C4428">
        <w:rPr>
          <w:sz w:val="20"/>
          <w:szCs w:val="20"/>
          <w:lang w:eastAsia="ru-RU"/>
        </w:rPr>
        <w:tab/>
        <w:t>Комиссия  для  осуществления возложенных на ее задач имеет право:</w:t>
      </w:r>
    </w:p>
    <w:p w:rsidR="001C4428" w:rsidRPr="001C4428" w:rsidRDefault="001C4428" w:rsidP="001C4428">
      <w:pPr>
        <w:widowControl/>
        <w:adjustRightInd w:val="0"/>
        <w:ind w:firstLine="720"/>
        <w:jc w:val="both"/>
        <w:rPr>
          <w:sz w:val="20"/>
          <w:szCs w:val="20"/>
          <w:lang w:eastAsia="ru-RU"/>
        </w:rPr>
      </w:pPr>
      <w:r w:rsidRPr="001C4428">
        <w:rPr>
          <w:sz w:val="20"/>
          <w:szCs w:val="20"/>
          <w:lang w:eastAsia="ru-RU"/>
        </w:rPr>
        <w:t xml:space="preserve">1) запрашивать в установленном порядке у структурных подразделений и функциональных органов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и организаций, осуществляющих деятельность в сфере жилищно-коммунального хозяйства, информацию по вопросам, относящимся к компетенции комиссии (по согласованию);</w:t>
      </w:r>
    </w:p>
    <w:p w:rsidR="001C4428" w:rsidRPr="001C4428" w:rsidRDefault="001C4428" w:rsidP="001C4428">
      <w:pPr>
        <w:widowControl/>
        <w:tabs>
          <w:tab w:val="left" w:pos="1046"/>
        </w:tabs>
        <w:adjustRightInd w:val="0"/>
        <w:ind w:firstLine="720"/>
        <w:jc w:val="both"/>
        <w:rPr>
          <w:sz w:val="20"/>
          <w:szCs w:val="20"/>
          <w:lang w:eastAsia="ru-RU"/>
        </w:rPr>
      </w:pPr>
      <w:r w:rsidRPr="001C4428">
        <w:rPr>
          <w:sz w:val="20"/>
          <w:szCs w:val="20"/>
          <w:lang w:eastAsia="ru-RU"/>
        </w:rPr>
        <w:t>2)</w:t>
      </w:r>
      <w:r w:rsidRPr="001C4428">
        <w:rPr>
          <w:sz w:val="20"/>
          <w:szCs w:val="20"/>
          <w:lang w:eastAsia="ru-RU"/>
        </w:rPr>
        <w:tab/>
        <w:t xml:space="preserve">заслушивать в установленном порядке на своих заседаниях представителей структурных подразделений и функциональных органов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и организаций, осуществляющих деятельность в сфере жилищно-коммунального хозяйства (по согласованию), по вопросам, относящимся к компетенции комиссии;</w:t>
      </w:r>
    </w:p>
    <w:p w:rsidR="001C4428" w:rsidRPr="001C4428" w:rsidRDefault="001C4428" w:rsidP="001C4428">
      <w:pPr>
        <w:widowControl/>
        <w:tabs>
          <w:tab w:val="left" w:pos="1166"/>
        </w:tabs>
        <w:adjustRightInd w:val="0"/>
        <w:ind w:firstLine="720"/>
        <w:jc w:val="both"/>
        <w:rPr>
          <w:sz w:val="20"/>
          <w:szCs w:val="20"/>
          <w:lang w:eastAsia="ru-RU"/>
        </w:rPr>
      </w:pPr>
      <w:r w:rsidRPr="001C4428">
        <w:rPr>
          <w:sz w:val="20"/>
          <w:szCs w:val="20"/>
          <w:lang w:eastAsia="ru-RU"/>
        </w:rPr>
        <w:t>3)</w:t>
      </w:r>
      <w:r w:rsidRPr="001C4428">
        <w:rPr>
          <w:sz w:val="20"/>
          <w:szCs w:val="20"/>
          <w:lang w:eastAsia="ru-RU"/>
        </w:rPr>
        <w:tab/>
        <w:t xml:space="preserve">привлекать для участия в работе комиссии в установленном порядке представителей структурных подразделений и функциональных органов Администрации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 организаций, осуществляющих деятельность в сфере жилищно-коммунального хозяйства (по согласованию) и заинтересованных организаций (по согласованию), в том числе создавать рабочие группы по направлениям деятельности комиссии. Порядок работы рабочих групп устанавливается комиссией.</w:t>
      </w:r>
    </w:p>
    <w:p w:rsidR="001C4428" w:rsidRPr="001C4428" w:rsidRDefault="001C4428" w:rsidP="001C4428">
      <w:pPr>
        <w:widowControl/>
        <w:tabs>
          <w:tab w:val="left" w:pos="1003"/>
        </w:tabs>
        <w:adjustRightInd w:val="0"/>
        <w:ind w:firstLine="720"/>
        <w:rPr>
          <w:sz w:val="20"/>
          <w:szCs w:val="20"/>
          <w:lang w:eastAsia="ru-RU"/>
        </w:rPr>
      </w:pPr>
      <w:r w:rsidRPr="001C4428">
        <w:rPr>
          <w:sz w:val="20"/>
          <w:szCs w:val="20"/>
          <w:lang w:eastAsia="ru-RU"/>
        </w:rPr>
        <w:t>6.</w:t>
      </w:r>
      <w:r w:rsidRPr="001C4428">
        <w:rPr>
          <w:sz w:val="20"/>
          <w:szCs w:val="20"/>
          <w:lang w:eastAsia="ru-RU"/>
        </w:rPr>
        <w:tab/>
        <w:t>Председатель комиссии:</w:t>
      </w:r>
    </w:p>
    <w:p w:rsidR="001C4428" w:rsidRPr="001C4428" w:rsidRDefault="001C4428" w:rsidP="001C4428">
      <w:pPr>
        <w:widowControl/>
        <w:numPr>
          <w:ilvl w:val="0"/>
          <w:numId w:val="41"/>
        </w:numPr>
        <w:tabs>
          <w:tab w:val="left" w:pos="1003"/>
        </w:tabs>
        <w:autoSpaceDE/>
        <w:autoSpaceDN/>
        <w:adjustRightInd w:val="0"/>
        <w:ind w:firstLine="720"/>
        <w:jc w:val="both"/>
        <w:rPr>
          <w:sz w:val="20"/>
          <w:szCs w:val="20"/>
          <w:lang w:eastAsia="ru-RU"/>
        </w:rPr>
      </w:pPr>
      <w:r w:rsidRPr="001C4428">
        <w:rPr>
          <w:sz w:val="20"/>
          <w:szCs w:val="20"/>
          <w:lang w:eastAsia="ru-RU"/>
        </w:rPr>
        <w:lastRenderedPageBreak/>
        <w:t>утверждает план работы комиссии, определяет порядок рассмотрения вопросов;</w:t>
      </w:r>
    </w:p>
    <w:p w:rsidR="001C4428" w:rsidRPr="001C4428" w:rsidRDefault="001C4428" w:rsidP="001C4428">
      <w:pPr>
        <w:widowControl/>
        <w:numPr>
          <w:ilvl w:val="0"/>
          <w:numId w:val="41"/>
        </w:numPr>
        <w:tabs>
          <w:tab w:val="left" w:pos="1022"/>
        </w:tabs>
        <w:autoSpaceDE/>
        <w:autoSpaceDN/>
        <w:adjustRightInd w:val="0"/>
        <w:ind w:firstLine="720"/>
        <w:rPr>
          <w:sz w:val="20"/>
          <w:szCs w:val="20"/>
          <w:lang w:eastAsia="ru-RU"/>
        </w:rPr>
      </w:pPr>
      <w:r w:rsidRPr="001C4428">
        <w:rPr>
          <w:sz w:val="20"/>
          <w:szCs w:val="20"/>
          <w:lang w:eastAsia="ru-RU"/>
        </w:rPr>
        <w:t>контролирует выполнение принятых решений.</w:t>
      </w:r>
    </w:p>
    <w:p w:rsidR="001C4428" w:rsidRPr="001C4428" w:rsidRDefault="001C4428" w:rsidP="001C4428">
      <w:pPr>
        <w:widowControl/>
        <w:autoSpaceDE/>
        <w:autoSpaceDN/>
        <w:ind w:firstLine="720"/>
        <w:rPr>
          <w:sz w:val="20"/>
          <w:szCs w:val="20"/>
          <w:lang w:eastAsia="ru-RU"/>
        </w:rPr>
      </w:pPr>
    </w:p>
    <w:p w:rsidR="001C4428" w:rsidRPr="001C4428" w:rsidRDefault="001C4428" w:rsidP="001C4428">
      <w:pPr>
        <w:widowControl/>
        <w:numPr>
          <w:ilvl w:val="0"/>
          <w:numId w:val="42"/>
        </w:numPr>
        <w:tabs>
          <w:tab w:val="left" w:pos="994"/>
        </w:tabs>
        <w:autoSpaceDE/>
        <w:autoSpaceDN/>
        <w:adjustRightInd w:val="0"/>
        <w:ind w:firstLine="720"/>
        <w:jc w:val="both"/>
        <w:rPr>
          <w:sz w:val="20"/>
          <w:szCs w:val="20"/>
          <w:lang w:eastAsia="ru-RU"/>
        </w:rPr>
      </w:pPr>
      <w:r w:rsidRPr="001C4428">
        <w:rPr>
          <w:sz w:val="20"/>
          <w:szCs w:val="20"/>
          <w:lang w:eastAsia="ru-RU"/>
        </w:rPr>
        <w:t>Комиссия осуществляет свою деятельность в соответствии с планом работы, утвержденным председателем комиссии.</w:t>
      </w:r>
    </w:p>
    <w:p w:rsidR="001C4428" w:rsidRPr="001C4428" w:rsidRDefault="001C4428" w:rsidP="001C4428">
      <w:pPr>
        <w:widowControl/>
        <w:numPr>
          <w:ilvl w:val="0"/>
          <w:numId w:val="42"/>
        </w:numPr>
        <w:tabs>
          <w:tab w:val="left" w:pos="994"/>
        </w:tabs>
        <w:autoSpaceDE/>
        <w:autoSpaceDN/>
        <w:adjustRightInd w:val="0"/>
        <w:ind w:firstLine="720"/>
        <w:jc w:val="both"/>
        <w:rPr>
          <w:sz w:val="20"/>
          <w:szCs w:val="20"/>
          <w:lang w:eastAsia="ru-RU"/>
        </w:rPr>
      </w:pPr>
      <w:r w:rsidRPr="001C4428">
        <w:rPr>
          <w:sz w:val="20"/>
          <w:szCs w:val="20"/>
          <w:lang w:eastAsia="ru-RU"/>
        </w:rPr>
        <w:t>Заседание комиссии проводит председатель комиссии, а в его отсутствие заместитель председателя комиссии.</w:t>
      </w:r>
    </w:p>
    <w:p w:rsidR="001C4428" w:rsidRPr="001C4428" w:rsidRDefault="001C4428" w:rsidP="001C4428">
      <w:pPr>
        <w:widowControl/>
        <w:adjustRightInd w:val="0"/>
        <w:ind w:firstLine="720"/>
        <w:jc w:val="both"/>
        <w:rPr>
          <w:sz w:val="20"/>
          <w:szCs w:val="20"/>
          <w:lang w:eastAsia="ru-RU"/>
        </w:rPr>
      </w:pPr>
      <w:r w:rsidRPr="001C4428">
        <w:rPr>
          <w:sz w:val="20"/>
          <w:szCs w:val="20"/>
          <w:lang w:eastAsia="ru-RU"/>
        </w:rPr>
        <w:t>Заседание комиссии проводятся по мере необходимости согласно решениям председателя комиссии.</w:t>
      </w:r>
    </w:p>
    <w:p w:rsidR="001C4428" w:rsidRPr="001C4428" w:rsidRDefault="001C4428" w:rsidP="001C4428">
      <w:pPr>
        <w:widowControl/>
        <w:numPr>
          <w:ilvl w:val="0"/>
          <w:numId w:val="43"/>
        </w:numPr>
        <w:tabs>
          <w:tab w:val="left" w:pos="994"/>
        </w:tabs>
        <w:autoSpaceDE/>
        <w:autoSpaceDN/>
        <w:adjustRightInd w:val="0"/>
        <w:ind w:firstLine="720"/>
        <w:jc w:val="both"/>
        <w:rPr>
          <w:sz w:val="20"/>
          <w:szCs w:val="20"/>
          <w:lang w:eastAsia="ru-RU"/>
        </w:rPr>
      </w:pPr>
      <w:r w:rsidRPr="001C4428">
        <w:rPr>
          <w:sz w:val="20"/>
          <w:szCs w:val="20"/>
          <w:lang w:eastAsia="ru-RU"/>
        </w:rPr>
        <w:t>Заседание комиссии считается правомочным, если на нем присутствует не менее половины членов комиссии.</w:t>
      </w:r>
    </w:p>
    <w:p w:rsidR="001C4428" w:rsidRPr="001C4428" w:rsidRDefault="001C4428" w:rsidP="001C4428">
      <w:pPr>
        <w:widowControl/>
        <w:adjustRightInd w:val="0"/>
        <w:ind w:firstLine="720"/>
        <w:jc w:val="both"/>
        <w:rPr>
          <w:sz w:val="20"/>
          <w:szCs w:val="20"/>
          <w:lang w:eastAsia="ru-RU"/>
        </w:rPr>
      </w:pPr>
      <w:r w:rsidRPr="001C4428">
        <w:rPr>
          <w:sz w:val="20"/>
          <w:szCs w:val="20"/>
          <w:lang w:eastAsia="ru-RU"/>
        </w:rPr>
        <w:t>Решения комиссии принимаются простым большинством голосов присутствующих на заседании членов комиссии путем открытого голосования.</w:t>
      </w:r>
    </w:p>
    <w:p w:rsidR="001C4428" w:rsidRPr="001C4428" w:rsidRDefault="001C4428" w:rsidP="001C4428">
      <w:pPr>
        <w:widowControl/>
        <w:adjustRightInd w:val="0"/>
        <w:ind w:firstLine="720"/>
        <w:jc w:val="both"/>
        <w:rPr>
          <w:sz w:val="20"/>
          <w:szCs w:val="20"/>
          <w:lang w:eastAsia="ru-RU"/>
        </w:rPr>
      </w:pPr>
      <w:r w:rsidRPr="001C4428">
        <w:rPr>
          <w:sz w:val="20"/>
          <w:szCs w:val="20"/>
          <w:lang w:eastAsia="ru-RU"/>
        </w:rPr>
        <w:t>В случае равенства голосов голос председательствующего на заседании является решающим. Решение комиссии оформляется протоколом в трехдневный срок и направляется заинтересованным лицам.</w:t>
      </w:r>
    </w:p>
    <w:p w:rsidR="001C4428" w:rsidRPr="001C4428" w:rsidRDefault="001C4428" w:rsidP="001C4428">
      <w:pPr>
        <w:widowControl/>
        <w:tabs>
          <w:tab w:val="left" w:pos="1253"/>
        </w:tabs>
        <w:adjustRightInd w:val="0"/>
        <w:ind w:firstLine="720"/>
        <w:jc w:val="both"/>
        <w:rPr>
          <w:sz w:val="20"/>
          <w:szCs w:val="20"/>
          <w:lang w:eastAsia="ru-RU"/>
        </w:rPr>
      </w:pPr>
      <w:r w:rsidRPr="001C4428">
        <w:rPr>
          <w:sz w:val="20"/>
          <w:szCs w:val="20"/>
          <w:lang w:eastAsia="ru-RU"/>
        </w:rPr>
        <w:t>10.</w:t>
      </w:r>
      <w:r w:rsidRPr="001C4428">
        <w:rPr>
          <w:sz w:val="20"/>
          <w:szCs w:val="20"/>
          <w:lang w:eastAsia="ru-RU"/>
        </w:rPr>
        <w:tab/>
        <w:t xml:space="preserve">Организационно-техническое обеспечение деятельности комиссии осуществляется Администрацией </w:t>
      </w:r>
      <w:proofErr w:type="spellStart"/>
      <w:r w:rsidRPr="001C4428">
        <w:rPr>
          <w:sz w:val="20"/>
          <w:szCs w:val="20"/>
          <w:lang w:eastAsia="ru-RU"/>
        </w:rPr>
        <w:t>Мокроусовского</w:t>
      </w:r>
      <w:proofErr w:type="spellEnd"/>
      <w:r w:rsidRPr="001C4428">
        <w:rPr>
          <w:sz w:val="20"/>
          <w:szCs w:val="20"/>
          <w:lang w:eastAsia="ru-RU"/>
        </w:rPr>
        <w:t xml:space="preserve"> муниципального округа Курганской области.</w:t>
      </w:r>
    </w:p>
    <w:p w:rsidR="00577009" w:rsidRPr="00577009" w:rsidRDefault="00577009" w:rsidP="00577009">
      <w:pPr>
        <w:widowControl/>
        <w:autoSpaceDE/>
        <w:autoSpaceDN/>
        <w:jc w:val="center"/>
        <w:rPr>
          <w:b/>
          <w:sz w:val="24"/>
          <w:szCs w:val="24"/>
          <w:lang w:eastAsia="ru-RU"/>
        </w:rPr>
      </w:pPr>
      <w:r w:rsidRPr="00577009">
        <w:rPr>
          <w:noProof/>
          <w:sz w:val="24"/>
          <w:szCs w:val="24"/>
          <w:lang w:eastAsia="ru-RU"/>
        </w:rPr>
        <w:drawing>
          <wp:inline distT="0" distB="0" distL="0" distR="0">
            <wp:extent cx="491904" cy="571500"/>
            <wp:effectExtent l="0" t="0" r="3810" b="0"/>
            <wp:docPr id="11" name="Рисунок 1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112" cy="575227"/>
                    </a:xfrm>
                    <a:prstGeom prst="rect">
                      <a:avLst/>
                    </a:prstGeom>
                    <a:noFill/>
                    <a:ln>
                      <a:noFill/>
                    </a:ln>
                  </pic:spPr>
                </pic:pic>
              </a:graphicData>
            </a:graphic>
          </wp:inline>
        </w:drawing>
      </w:r>
    </w:p>
    <w:p w:rsidR="00577009" w:rsidRPr="00577009" w:rsidRDefault="00577009" w:rsidP="00577009">
      <w:pPr>
        <w:widowControl/>
        <w:autoSpaceDE/>
        <w:autoSpaceDN/>
        <w:spacing w:line="288" w:lineRule="auto"/>
        <w:jc w:val="center"/>
        <w:rPr>
          <w:b/>
          <w:sz w:val="20"/>
          <w:szCs w:val="20"/>
          <w:lang w:eastAsia="ru-RU"/>
        </w:rPr>
      </w:pPr>
      <w:r w:rsidRPr="00577009">
        <w:rPr>
          <w:b/>
          <w:sz w:val="20"/>
          <w:szCs w:val="20"/>
          <w:lang w:eastAsia="ru-RU"/>
        </w:rPr>
        <w:t>КУРГАНСКАЯ  ОБЛАСТЬ</w:t>
      </w:r>
    </w:p>
    <w:p w:rsidR="00577009" w:rsidRPr="00577009" w:rsidRDefault="00577009" w:rsidP="00577009">
      <w:pPr>
        <w:widowControl/>
        <w:autoSpaceDE/>
        <w:autoSpaceDN/>
        <w:spacing w:line="288" w:lineRule="auto"/>
        <w:jc w:val="center"/>
        <w:rPr>
          <w:b/>
          <w:sz w:val="20"/>
          <w:szCs w:val="20"/>
          <w:lang w:eastAsia="ru-RU"/>
        </w:rPr>
      </w:pPr>
      <w:r w:rsidRPr="00577009">
        <w:rPr>
          <w:b/>
          <w:sz w:val="20"/>
          <w:szCs w:val="20"/>
          <w:lang w:eastAsia="ru-RU"/>
        </w:rPr>
        <w:t>МОКРОУСОВСКИЙ МУНИЦИПАЛЬНЫЙ ОКРУГ</w:t>
      </w:r>
    </w:p>
    <w:p w:rsidR="00577009" w:rsidRPr="00577009" w:rsidRDefault="00577009" w:rsidP="00577009">
      <w:pPr>
        <w:widowControl/>
        <w:autoSpaceDE/>
        <w:autoSpaceDN/>
        <w:spacing w:line="288" w:lineRule="auto"/>
        <w:jc w:val="center"/>
        <w:rPr>
          <w:b/>
          <w:sz w:val="20"/>
          <w:szCs w:val="20"/>
          <w:lang w:eastAsia="ru-RU"/>
        </w:rPr>
      </w:pPr>
      <w:r w:rsidRPr="00577009">
        <w:rPr>
          <w:b/>
          <w:sz w:val="20"/>
          <w:szCs w:val="20"/>
          <w:lang w:eastAsia="ru-RU"/>
        </w:rPr>
        <w:t>АДМИНИСТРАЦИЯ МОКРОУСОВСКОГО МУНИЦИПАЛЬНОГО ОКРУГА</w:t>
      </w:r>
    </w:p>
    <w:p w:rsidR="00577009" w:rsidRPr="00577009" w:rsidRDefault="00577009" w:rsidP="00577009">
      <w:pPr>
        <w:widowControl/>
        <w:autoSpaceDE/>
        <w:autoSpaceDN/>
        <w:spacing w:line="288" w:lineRule="auto"/>
        <w:jc w:val="center"/>
        <w:rPr>
          <w:b/>
          <w:sz w:val="20"/>
          <w:szCs w:val="20"/>
          <w:lang w:eastAsia="ru-RU"/>
        </w:rPr>
      </w:pPr>
    </w:p>
    <w:p w:rsidR="00577009" w:rsidRPr="00577009" w:rsidRDefault="00577009" w:rsidP="00577009">
      <w:pPr>
        <w:widowControl/>
        <w:autoSpaceDE/>
        <w:autoSpaceDN/>
        <w:jc w:val="center"/>
        <w:rPr>
          <w:b/>
          <w:sz w:val="20"/>
          <w:szCs w:val="20"/>
          <w:lang w:eastAsia="ru-RU"/>
        </w:rPr>
      </w:pPr>
      <w:r w:rsidRPr="00577009">
        <w:rPr>
          <w:b/>
          <w:sz w:val="20"/>
          <w:szCs w:val="20"/>
          <w:lang w:eastAsia="ru-RU"/>
        </w:rPr>
        <w:t>РАСПОРЯЖЕНИЕ</w:t>
      </w:r>
    </w:p>
    <w:p w:rsidR="00577009" w:rsidRPr="00577009" w:rsidRDefault="00577009" w:rsidP="00577009">
      <w:pPr>
        <w:widowControl/>
        <w:autoSpaceDE/>
        <w:autoSpaceDN/>
        <w:jc w:val="center"/>
        <w:rPr>
          <w:b/>
          <w:sz w:val="20"/>
          <w:szCs w:val="20"/>
          <w:lang w:eastAsia="ru-RU"/>
        </w:rPr>
      </w:pPr>
    </w:p>
    <w:p w:rsidR="00577009" w:rsidRPr="00577009" w:rsidRDefault="00577009" w:rsidP="00577009">
      <w:pPr>
        <w:widowControl/>
        <w:autoSpaceDE/>
        <w:autoSpaceDN/>
        <w:rPr>
          <w:sz w:val="20"/>
          <w:szCs w:val="20"/>
          <w:lang w:eastAsia="ru-RU"/>
        </w:rPr>
      </w:pPr>
      <w:r w:rsidRPr="00577009">
        <w:rPr>
          <w:sz w:val="20"/>
          <w:szCs w:val="20"/>
          <w:lang w:eastAsia="ru-RU"/>
        </w:rPr>
        <w:t>от 19мая  2025 г. №161-р</w:t>
      </w:r>
    </w:p>
    <w:p w:rsidR="00577009" w:rsidRPr="00577009" w:rsidRDefault="00577009" w:rsidP="00577009">
      <w:pPr>
        <w:widowControl/>
        <w:autoSpaceDE/>
        <w:autoSpaceDN/>
        <w:rPr>
          <w:sz w:val="20"/>
          <w:szCs w:val="20"/>
          <w:lang w:eastAsia="ru-RU"/>
        </w:rPr>
      </w:pPr>
      <w:r w:rsidRPr="00577009">
        <w:rPr>
          <w:sz w:val="20"/>
          <w:szCs w:val="20"/>
          <w:lang w:eastAsia="ru-RU"/>
        </w:rPr>
        <w:t xml:space="preserve">       с . Мокроусово</w:t>
      </w:r>
    </w:p>
    <w:p w:rsidR="00577009" w:rsidRPr="00577009" w:rsidRDefault="00577009" w:rsidP="00577009">
      <w:pPr>
        <w:widowControl/>
        <w:autoSpaceDE/>
        <w:autoSpaceDN/>
        <w:rPr>
          <w:sz w:val="20"/>
          <w:szCs w:val="20"/>
          <w:lang w:eastAsia="ru-RU"/>
        </w:rPr>
      </w:pPr>
    </w:p>
    <w:p w:rsidR="00577009" w:rsidRPr="00577009" w:rsidRDefault="00577009" w:rsidP="00577009">
      <w:pPr>
        <w:widowControl/>
        <w:autoSpaceDE/>
        <w:autoSpaceDN/>
        <w:rPr>
          <w:sz w:val="20"/>
          <w:szCs w:val="20"/>
          <w:lang w:eastAsia="ru-RU"/>
        </w:rPr>
      </w:pPr>
    </w:p>
    <w:p w:rsidR="00577009" w:rsidRPr="00577009" w:rsidRDefault="00577009" w:rsidP="00577009">
      <w:pPr>
        <w:widowControl/>
        <w:autoSpaceDE/>
        <w:autoSpaceDN/>
        <w:rPr>
          <w:b/>
          <w:sz w:val="20"/>
          <w:szCs w:val="20"/>
          <w:lang w:eastAsia="ru-RU"/>
        </w:rPr>
      </w:pPr>
      <w:r w:rsidRPr="00577009">
        <w:rPr>
          <w:b/>
          <w:sz w:val="20"/>
          <w:szCs w:val="20"/>
          <w:lang w:eastAsia="ru-RU"/>
        </w:rPr>
        <w:t xml:space="preserve">О создании рабочей группы по проведению проверок </w:t>
      </w:r>
    </w:p>
    <w:p w:rsidR="00577009" w:rsidRPr="00577009" w:rsidRDefault="00577009" w:rsidP="00577009">
      <w:pPr>
        <w:widowControl/>
        <w:autoSpaceDE/>
        <w:autoSpaceDN/>
        <w:rPr>
          <w:b/>
          <w:sz w:val="20"/>
          <w:szCs w:val="20"/>
          <w:lang w:eastAsia="ru-RU"/>
        </w:rPr>
      </w:pPr>
      <w:r w:rsidRPr="00577009">
        <w:rPr>
          <w:b/>
          <w:sz w:val="20"/>
          <w:szCs w:val="20"/>
          <w:lang w:eastAsia="ru-RU"/>
        </w:rPr>
        <w:t xml:space="preserve">мест проживания семей цыганской национальности </w:t>
      </w:r>
    </w:p>
    <w:p w:rsidR="00577009" w:rsidRPr="00577009" w:rsidRDefault="00577009" w:rsidP="00577009">
      <w:pPr>
        <w:widowControl/>
        <w:autoSpaceDE/>
        <w:autoSpaceDN/>
        <w:rPr>
          <w:b/>
          <w:sz w:val="20"/>
          <w:szCs w:val="20"/>
          <w:lang w:eastAsia="ru-RU"/>
        </w:rPr>
      </w:pPr>
      <w:r w:rsidRPr="00577009">
        <w:rPr>
          <w:b/>
          <w:sz w:val="20"/>
          <w:szCs w:val="20"/>
          <w:lang w:eastAsia="ru-RU"/>
        </w:rPr>
        <w:t xml:space="preserve">на территории </w:t>
      </w:r>
      <w:proofErr w:type="spellStart"/>
      <w:r w:rsidRPr="00577009">
        <w:rPr>
          <w:b/>
          <w:sz w:val="20"/>
          <w:szCs w:val="20"/>
          <w:lang w:eastAsia="ru-RU"/>
        </w:rPr>
        <w:t>Мокроусовского</w:t>
      </w:r>
      <w:proofErr w:type="spellEnd"/>
      <w:r w:rsidRPr="00577009">
        <w:rPr>
          <w:b/>
          <w:sz w:val="20"/>
          <w:szCs w:val="20"/>
          <w:lang w:eastAsia="ru-RU"/>
        </w:rPr>
        <w:t xml:space="preserve"> муниципального округа </w:t>
      </w:r>
    </w:p>
    <w:p w:rsidR="00577009" w:rsidRPr="00577009" w:rsidRDefault="00577009" w:rsidP="00577009">
      <w:pPr>
        <w:widowControl/>
        <w:autoSpaceDE/>
        <w:autoSpaceDN/>
        <w:rPr>
          <w:b/>
          <w:sz w:val="20"/>
          <w:szCs w:val="20"/>
          <w:lang w:eastAsia="ru-RU"/>
        </w:rPr>
      </w:pPr>
      <w:r w:rsidRPr="00577009">
        <w:rPr>
          <w:b/>
          <w:sz w:val="20"/>
          <w:szCs w:val="20"/>
          <w:lang w:eastAsia="ru-RU"/>
        </w:rPr>
        <w:t>Курганской области</w:t>
      </w:r>
    </w:p>
    <w:p w:rsidR="00577009" w:rsidRPr="00577009" w:rsidRDefault="00577009" w:rsidP="00577009">
      <w:pPr>
        <w:widowControl/>
        <w:autoSpaceDE/>
        <w:autoSpaceDN/>
        <w:jc w:val="both"/>
        <w:rPr>
          <w:sz w:val="20"/>
          <w:szCs w:val="20"/>
          <w:lang w:eastAsia="ru-RU"/>
        </w:rPr>
      </w:pPr>
    </w:p>
    <w:p w:rsidR="00577009" w:rsidRPr="00577009" w:rsidRDefault="00577009" w:rsidP="00577009">
      <w:pPr>
        <w:widowControl/>
        <w:autoSpaceDE/>
        <w:autoSpaceDN/>
        <w:jc w:val="both"/>
        <w:rPr>
          <w:sz w:val="20"/>
          <w:szCs w:val="20"/>
          <w:lang w:eastAsia="ru-RU"/>
        </w:rPr>
      </w:pPr>
    </w:p>
    <w:p w:rsidR="00577009" w:rsidRPr="00577009" w:rsidRDefault="00577009" w:rsidP="00577009">
      <w:pPr>
        <w:widowControl/>
        <w:autoSpaceDE/>
        <w:autoSpaceDN/>
        <w:jc w:val="both"/>
        <w:outlineLvl w:val="0"/>
        <w:rPr>
          <w:sz w:val="20"/>
          <w:szCs w:val="20"/>
          <w:lang w:eastAsia="ru-RU"/>
        </w:rPr>
      </w:pPr>
      <w:r w:rsidRPr="00577009">
        <w:rPr>
          <w:sz w:val="20"/>
          <w:szCs w:val="20"/>
          <w:lang w:eastAsia="ru-RU"/>
        </w:rPr>
        <w:tab/>
        <w:t xml:space="preserve">С целью исполнения письма №01-1726/25 от 13.05.2025 г Правительства Курганской области о местонахождении лиц цыганской национальности на территории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Администрация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Курганской области</w:t>
      </w:r>
    </w:p>
    <w:p w:rsidR="00577009" w:rsidRPr="00577009" w:rsidRDefault="00577009" w:rsidP="00577009">
      <w:pPr>
        <w:widowControl/>
        <w:numPr>
          <w:ilvl w:val="0"/>
          <w:numId w:val="44"/>
        </w:numPr>
        <w:autoSpaceDE/>
        <w:autoSpaceDN/>
        <w:ind w:left="284" w:firstLine="643"/>
        <w:contextualSpacing/>
        <w:jc w:val="both"/>
        <w:rPr>
          <w:sz w:val="20"/>
          <w:szCs w:val="20"/>
          <w:lang w:eastAsia="ru-RU"/>
        </w:rPr>
      </w:pPr>
      <w:r w:rsidRPr="00577009">
        <w:rPr>
          <w:sz w:val="20"/>
          <w:szCs w:val="20"/>
          <w:lang w:eastAsia="ru-RU"/>
        </w:rPr>
        <w:t xml:space="preserve">Утвердить состав рабочей группе по проведению проверок мест проживания семей цыганской национальности на территории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Курганской области.</w:t>
      </w:r>
    </w:p>
    <w:p w:rsidR="00577009" w:rsidRPr="00577009" w:rsidRDefault="00577009" w:rsidP="00577009">
      <w:pPr>
        <w:widowControl/>
        <w:numPr>
          <w:ilvl w:val="0"/>
          <w:numId w:val="44"/>
        </w:numPr>
        <w:autoSpaceDE/>
        <w:autoSpaceDN/>
        <w:ind w:left="284" w:firstLine="643"/>
        <w:jc w:val="both"/>
        <w:rPr>
          <w:sz w:val="20"/>
          <w:szCs w:val="20"/>
          <w:lang w:eastAsia="ru-RU"/>
        </w:rPr>
      </w:pPr>
      <w:r w:rsidRPr="00577009">
        <w:rPr>
          <w:sz w:val="20"/>
          <w:szCs w:val="20"/>
          <w:lang w:eastAsia="ru-RU"/>
        </w:rPr>
        <w:t xml:space="preserve">Опубликовать настоящее  распоряжение  в «Информационном вестнике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Курганской области».</w:t>
      </w:r>
    </w:p>
    <w:p w:rsidR="00577009" w:rsidRPr="00577009" w:rsidRDefault="00577009" w:rsidP="00577009">
      <w:pPr>
        <w:widowControl/>
        <w:numPr>
          <w:ilvl w:val="0"/>
          <w:numId w:val="44"/>
        </w:numPr>
        <w:autoSpaceDE/>
        <w:autoSpaceDN/>
        <w:ind w:left="284" w:firstLine="643"/>
        <w:jc w:val="both"/>
        <w:rPr>
          <w:sz w:val="20"/>
          <w:szCs w:val="20"/>
          <w:lang w:eastAsia="ru-RU"/>
        </w:rPr>
      </w:pPr>
      <w:r w:rsidRPr="00577009">
        <w:rPr>
          <w:sz w:val="20"/>
          <w:szCs w:val="20"/>
          <w:lang w:eastAsia="ru-RU"/>
        </w:rPr>
        <w:t>Настоящее распоряжение вступает в силу после его официального опубликования.</w:t>
      </w:r>
    </w:p>
    <w:p w:rsidR="00577009" w:rsidRPr="00577009" w:rsidRDefault="00577009" w:rsidP="00577009">
      <w:pPr>
        <w:widowControl/>
        <w:numPr>
          <w:ilvl w:val="0"/>
          <w:numId w:val="44"/>
        </w:numPr>
        <w:autoSpaceDE/>
        <w:autoSpaceDN/>
        <w:spacing w:after="200"/>
        <w:ind w:left="284" w:firstLine="643"/>
        <w:contextualSpacing/>
        <w:jc w:val="both"/>
        <w:rPr>
          <w:sz w:val="20"/>
          <w:szCs w:val="20"/>
          <w:lang w:eastAsia="ru-RU"/>
        </w:rPr>
      </w:pPr>
      <w:r w:rsidRPr="00577009">
        <w:rPr>
          <w:sz w:val="20"/>
          <w:szCs w:val="20"/>
          <w:lang w:eastAsia="ru-RU"/>
        </w:rPr>
        <w:t xml:space="preserve">Контроль за исполнением настоящего распоряжения возложить на заместителя Главы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по социальным вопросам.</w:t>
      </w:r>
    </w:p>
    <w:p w:rsidR="00577009" w:rsidRPr="00577009" w:rsidRDefault="00577009" w:rsidP="00577009">
      <w:pPr>
        <w:widowControl/>
        <w:autoSpaceDE/>
        <w:autoSpaceDN/>
        <w:jc w:val="both"/>
        <w:rPr>
          <w:bCs/>
          <w:sz w:val="20"/>
          <w:szCs w:val="20"/>
          <w:lang w:eastAsia="ru-RU"/>
        </w:rPr>
      </w:pPr>
    </w:p>
    <w:p w:rsidR="00577009" w:rsidRPr="00577009" w:rsidRDefault="00577009" w:rsidP="00577009">
      <w:pPr>
        <w:widowControl/>
        <w:autoSpaceDE/>
        <w:autoSpaceDN/>
        <w:jc w:val="both"/>
        <w:rPr>
          <w:bCs/>
          <w:sz w:val="20"/>
          <w:szCs w:val="20"/>
          <w:lang w:eastAsia="ru-RU"/>
        </w:rPr>
      </w:pPr>
    </w:p>
    <w:p w:rsidR="00577009" w:rsidRPr="00577009" w:rsidRDefault="00577009" w:rsidP="00577009">
      <w:pPr>
        <w:widowControl/>
        <w:autoSpaceDE/>
        <w:autoSpaceDN/>
        <w:rPr>
          <w:bCs/>
          <w:sz w:val="20"/>
          <w:szCs w:val="20"/>
          <w:lang w:eastAsia="ru-RU"/>
        </w:rPr>
      </w:pPr>
      <w:r w:rsidRPr="00577009">
        <w:rPr>
          <w:bCs/>
          <w:sz w:val="20"/>
          <w:szCs w:val="20"/>
          <w:lang w:eastAsia="ru-RU"/>
        </w:rPr>
        <w:t xml:space="preserve">          Глава </w:t>
      </w:r>
      <w:proofErr w:type="spellStart"/>
      <w:r w:rsidRPr="00577009">
        <w:rPr>
          <w:bCs/>
          <w:sz w:val="20"/>
          <w:szCs w:val="20"/>
          <w:lang w:eastAsia="ru-RU"/>
        </w:rPr>
        <w:t>Мокроусовского</w:t>
      </w:r>
      <w:proofErr w:type="spellEnd"/>
      <w:r w:rsidRPr="00577009">
        <w:rPr>
          <w:bCs/>
          <w:sz w:val="20"/>
          <w:szCs w:val="20"/>
          <w:lang w:eastAsia="ru-RU"/>
        </w:rPr>
        <w:t xml:space="preserve"> </w:t>
      </w:r>
    </w:p>
    <w:p w:rsidR="00577009" w:rsidRPr="00577009" w:rsidRDefault="00577009" w:rsidP="00577009">
      <w:pPr>
        <w:widowControl/>
        <w:autoSpaceDE/>
        <w:autoSpaceDN/>
        <w:rPr>
          <w:bCs/>
          <w:sz w:val="20"/>
          <w:szCs w:val="20"/>
          <w:lang w:eastAsia="ru-RU"/>
        </w:rPr>
      </w:pPr>
      <w:r w:rsidRPr="00577009">
        <w:rPr>
          <w:bCs/>
          <w:sz w:val="20"/>
          <w:szCs w:val="20"/>
          <w:lang w:eastAsia="ru-RU"/>
        </w:rPr>
        <w:t xml:space="preserve">          муниципального округа                                               </w:t>
      </w:r>
      <w:r w:rsidR="00E47155">
        <w:rPr>
          <w:bCs/>
          <w:sz w:val="20"/>
          <w:szCs w:val="20"/>
          <w:lang w:eastAsia="ru-RU"/>
        </w:rPr>
        <w:t xml:space="preserve">                                      </w:t>
      </w:r>
      <w:proofErr w:type="spellStart"/>
      <w:r w:rsidRPr="00577009">
        <w:rPr>
          <w:bCs/>
          <w:sz w:val="20"/>
          <w:szCs w:val="20"/>
          <w:lang w:eastAsia="ru-RU"/>
        </w:rPr>
        <w:t>В.В.Демешкин</w:t>
      </w:r>
      <w:proofErr w:type="spellEnd"/>
    </w:p>
    <w:p w:rsidR="00577009" w:rsidRPr="00577009" w:rsidRDefault="00577009" w:rsidP="00577009">
      <w:pPr>
        <w:widowControl/>
        <w:autoSpaceDE/>
        <w:autoSpaceDN/>
        <w:rPr>
          <w:bCs/>
          <w:sz w:val="20"/>
          <w:szCs w:val="20"/>
          <w:lang w:eastAsia="ru-RU"/>
        </w:rPr>
      </w:pPr>
    </w:p>
    <w:p w:rsidR="00577009" w:rsidRDefault="00577009" w:rsidP="00577009">
      <w:pPr>
        <w:widowControl/>
        <w:autoSpaceDE/>
        <w:autoSpaceDN/>
        <w:jc w:val="right"/>
        <w:rPr>
          <w:sz w:val="20"/>
          <w:szCs w:val="20"/>
          <w:lang w:eastAsia="ru-RU"/>
        </w:rPr>
      </w:pPr>
    </w:p>
    <w:p w:rsidR="00577009" w:rsidRDefault="00577009" w:rsidP="00577009">
      <w:pPr>
        <w:widowControl/>
        <w:autoSpaceDE/>
        <w:autoSpaceDN/>
        <w:jc w:val="right"/>
        <w:rPr>
          <w:sz w:val="20"/>
          <w:szCs w:val="20"/>
          <w:lang w:eastAsia="ru-RU"/>
        </w:rPr>
      </w:pPr>
    </w:p>
    <w:p w:rsidR="00577009" w:rsidRPr="00577009" w:rsidRDefault="00577009" w:rsidP="00577009">
      <w:pPr>
        <w:widowControl/>
        <w:autoSpaceDE/>
        <w:autoSpaceDN/>
        <w:jc w:val="right"/>
        <w:rPr>
          <w:sz w:val="20"/>
          <w:szCs w:val="20"/>
          <w:lang w:eastAsia="ru-RU"/>
        </w:rPr>
      </w:pPr>
      <w:r w:rsidRPr="00577009">
        <w:rPr>
          <w:sz w:val="20"/>
          <w:szCs w:val="20"/>
          <w:lang w:eastAsia="ru-RU"/>
        </w:rPr>
        <w:t>Приложение  к распоряжению</w:t>
      </w:r>
    </w:p>
    <w:p w:rsidR="00577009" w:rsidRPr="00577009" w:rsidRDefault="00577009" w:rsidP="00577009">
      <w:pPr>
        <w:widowControl/>
        <w:autoSpaceDE/>
        <w:autoSpaceDN/>
        <w:jc w:val="right"/>
        <w:rPr>
          <w:sz w:val="20"/>
          <w:szCs w:val="20"/>
          <w:lang w:eastAsia="ru-RU"/>
        </w:rPr>
      </w:pPr>
      <w:r w:rsidRPr="00577009">
        <w:rPr>
          <w:sz w:val="20"/>
          <w:szCs w:val="20"/>
          <w:lang w:eastAsia="ru-RU"/>
        </w:rPr>
        <w:t xml:space="preserve">Администрации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w:t>
      </w:r>
    </w:p>
    <w:p w:rsidR="00577009" w:rsidRPr="00577009" w:rsidRDefault="00577009" w:rsidP="00577009">
      <w:pPr>
        <w:widowControl/>
        <w:autoSpaceDE/>
        <w:autoSpaceDN/>
        <w:jc w:val="right"/>
        <w:rPr>
          <w:sz w:val="20"/>
          <w:szCs w:val="20"/>
          <w:lang w:eastAsia="ru-RU"/>
        </w:rPr>
      </w:pPr>
      <w:r w:rsidRPr="00577009">
        <w:rPr>
          <w:sz w:val="20"/>
          <w:szCs w:val="20"/>
          <w:lang w:eastAsia="ru-RU"/>
        </w:rPr>
        <w:t xml:space="preserve"> от 19 мая 2025 г. №161-р</w:t>
      </w:r>
    </w:p>
    <w:p w:rsidR="00577009" w:rsidRPr="00577009" w:rsidRDefault="00577009" w:rsidP="00577009">
      <w:pPr>
        <w:widowControl/>
        <w:autoSpaceDE/>
        <w:autoSpaceDN/>
        <w:jc w:val="right"/>
        <w:rPr>
          <w:sz w:val="20"/>
          <w:szCs w:val="20"/>
          <w:lang w:eastAsia="ru-RU"/>
        </w:rPr>
      </w:pPr>
      <w:r w:rsidRPr="00577009">
        <w:rPr>
          <w:sz w:val="20"/>
          <w:szCs w:val="20"/>
          <w:lang w:eastAsia="ru-RU"/>
        </w:rPr>
        <w:t xml:space="preserve">«О создании рабочей группы по проведению проверок </w:t>
      </w:r>
    </w:p>
    <w:p w:rsidR="00577009" w:rsidRPr="00577009" w:rsidRDefault="00577009" w:rsidP="00577009">
      <w:pPr>
        <w:widowControl/>
        <w:autoSpaceDE/>
        <w:autoSpaceDN/>
        <w:jc w:val="right"/>
        <w:rPr>
          <w:sz w:val="20"/>
          <w:szCs w:val="20"/>
          <w:lang w:eastAsia="ru-RU"/>
        </w:rPr>
      </w:pPr>
      <w:r w:rsidRPr="00577009">
        <w:rPr>
          <w:sz w:val="20"/>
          <w:szCs w:val="20"/>
          <w:lang w:eastAsia="ru-RU"/>
        </w:rPr>
        <w:t xml:space="preserve">мест проживания семей цыганской национальности </w:t>
      </w:r>
    </w:p>
    <w:p w:rsidR="00577009" w:rsidRPr="00577009" w:rsidRDefault="00577009" w:rsidP="00577009">
      <w:pPr>
        <w:widowControl/>
        <w:autoSpaceDE/>
        <w:autoSpaceDN/>
        <w:jc w:val="right"/>
        <w:rPr>
          <w:sz w:val="20"/>
          <w:szCs w:val="20"/>
          <w:lang w:eastAsia="ru-RU"/>
        </w:rPr>
      </w:pPr>
      <w:r w:rsidRPr="00577009">
        <w:rPr>
          <w:sz w:val="20"/>
          <w:szCs w:val="20"/>
          <w:lang w:eastAsia="ru-RU"/>
        </w:rPr>
        <w:t xml:space="preserve">на территории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w:t>
      </w:r>
    </w:p>
    <w:p w:rsidR="00577009" w:rsidRPr="00577009" w:rsidRDefault="00577009" w:rsidP="00577009">
      <w:pPr>
        <w:widowControl/>
        <w:autoSpaceDE/>
        <w:autoSpaceDN/>
        <w:jc w:val="right"/>
        <w:rPr>
          <w:sz w:val="20"/>
          <w:szCs w:val="20"/>
          <w:lang w:eastAsia="ru-RU"/>
        </w:rPr>
      </w:pPr>
      <w:r w:rsidRPr="00577009">
        <w:rPr>
          <w:sz w:val="20"/>
          <w:szCs w:val="20"/>
          <w:lang w:eastAsia="ru-RU"/>
        </w:rPr>
        <w:t>Курганской области»</w:t>
      </w:r>
    </w:p>
    <w:p w:rsidR="00577009" w:rsidRPr="00577009" w:rsidRDefault="00577009" w:rsidP="00577009">
      <w:pPr>
        <w:widowControl/>
        <w:tabs>
          <w:tab w:val="left" w:pos="8010"/>
        </w:tabs>
        <w:autoSpaceDE/>
        <w:autoSpaceDN/>
        <w:rPr>
          <w:sz w:val="20"/>
          <w:szCs w:val="20"/>
          <w:lang w:eastAsia="ru-RU"/>
        </w:rPr>
      </w:pPr>
    </w:p>
    <w:p w:rsidR="00577009" w:rsidRDefault="00577009" w:rsidP="00577009">
      <w:pPr>
        <w:widowControl/>
        <w:autoSpaceDE/>
        <w:autoSpaceDN/>
        <w:jc w:val="right"/>
        <w:rPr>
          <w:sz w:val="20"/>
          <w:szCs w:val="20"/>
          <w:lang w:eastAsia="ru-RU"/>
        </w:rPr>
      </w:pPr>
    </w:p>
    <w:p w:rsidR="00263CDF" w:rsidRPr="00577009" w:rsidRDefault="00263CDF" w:rsidP="00577009">
      <w:pPr>
        <w:widowControl/>
        <w:autoSpaceDE/>
        <w:autoSpaceDN/>
        <w:jc w:val="right"/>
        <w:rPr>
          <w:sz w:val="20"/>
          <w:szCs w:val="20"/>
          <w:lang w:eastAsia="ru-RU"/>
        </w:rPr>
      </w:pPr>
    </w:p>
    <w:p w:rsidR="00577009" w:rsidRPr="00577009" w:rsidRDefault="00577009" w:rsidP="00577009">
      <w:pPr>
        <w:widowControl/>
        <w:autoSpaceDE/>
        <w:autoSpaceDN/>
        <w:jc w:val="center"/>
        <w:rPr>
          <w:b/>
          <w:sz w:val="20"/>
          <w:szCs w:val="20"/>
          <w:lang w:eastAsia="ru-RU"/>
        </w:rPr>
      </w:pPr>
      <w:r w:rsidRPr="00577009">
        <w:rPr>
          <w:b/>
          <w:sz w:val="20"/>
          <w:szCs w:val="20"/>
          <w:lang w:eastAsia="ru-RU"/>
        </w:rPr>
        <w:t>СОСТАВ</w:t>
      </w:r>
    </w:p>
    <w:p w:rsidR="00577009" w:rsidRPr="00577009" w:rsidRDefault="00577009" w:rsidP="00577009">
      <w:pPr>
        <w:widowControl/>
        <w:autoSpaceDE/>
        <w:autoSpaceDN/>
        <w:jc w:val="center"/>
        <w:rPr>
          <w:b/>
          <w:sz w:val="20"/>
          <w:szCs w:val="20"/>
          <w:lang w:eastAsia="ru-RU"/>
        </w:rPr>
      </w:pPr>
      <w:r w:rsidRPr="00577009">
        <w:rPr>
          <w:b/>
          <w:sz w:val="20"/>
          <w:szCs w:val="20"/>
          <w:lang w:eastAsia="ru-RU"/>
        </w:rPr>
        <w:t xml:space="preserve">рабочей группы по проведению проверок мест проживания семей цыганской национальности на территории </w:t>
      </w:r>
      <w:proofErr w:type="spellStart"/>
      <w:r w:rsidRPr="00577009">
        <w:rPr>
          <w:b/>
          <w:sz w:val="20"/>
          <w:szCs w:val="20"/>
          <w:lang w:eastAsia="ru-RU"/>
        </w:rPr>
        <w:t>Мокроусовского</w:t>
      </w:r>
      <w:proofErr w:type="spellEnd"/>
      <w:r w:rsidRPr="00577009">
        <w:rPr>
          <w:b/>
          <w:sz w:val="20"/>
          <w:szCs w:val="20"/>
          <w:lang w:eastAsia="ru-RU"/>
        </w:rPr>
        <w:t xml:space="preserve"> муниципального округа </w:t>
      </w:r>
    </w:p>
    <w:p w:rsidR="00577009" w:rsidRPr="00577009" w:rsidRDefault="00577009" w:rsidP="00577009">
      <w:pPr>
        <w:widowControl/>
        <w:autoSpaceDE/>
        <w:autoSpaceDN/>
        <w:jc w:val="center"/>
        <w:rPr>
          <w:b/>
          <w:sz w:val="20"/>
          <w:szCs w:val="20"/>
          <w:lang w:eastAsia="ru-RU"/>
        </w:rPr>
      </w:pPr>
      <w:r w:rsidRPr="00577009">
        <w:rPr>
          <w:b/>
          <w:sz w:val="20"/>
          <w:szCs w:val="20"/>
          <w:lang w:eastAsia="ru-RU"/>
        </w:rPr>
        <w:lastRenderedPageBreak/>
        <w:t>Курганской области</w:t>
      </w:r>
    </w:p>
    <w:p w:rsidR="00577009" w:rsidRPr="00577009" w:rsidRDefault="00577009" w:rsidP="00577009">
      <w:pPr>
        <w:widowControl/>
        <w:autoSpaceDE/>
        <w:autoSpaceDN/>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839"/>
      </w:tblGrid>
      <w:tr w:rsidR="00577009" w:rsidRPr="00577009" w:rsidTr="00577009">
        <w:tc>
          <w:tcPr>
            <w:tcW w:w="3168"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Председатель рабочей группы</w:t>
            </w:r>
          </w:p>
        </w:tc>
        <w:tc>
          <w:tcPr>
            <w:tcW w:w="6969"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 xml:space="preserve">заместитель Главы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 по социальным вопросам</w:t>
            </w:r>
          </w:p>
        </w:tc>
      </w:tr>
      <w:tr w:rsidR="00577009" w:rsidRPr="00577009" w:rsidTr="00577009">
        <w:tc>
          <w:tcPr>
            <w:tcW w:w="3168"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Секретарь рабочей группы</w:t>
            </w:r>
          </w:p>
        </w:tc>
        <w:tc>
          <w:tcPr>
            <w:tcW w:w="6969"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 xml:space="preserve">Ведущий специалист сектора опеки и попечительства отдела образования Администрации </w:t>
            </w:r>
            <w:proofErr w:type="spellStart"/>
            <w:r w:rsidRPr="00577009">
              <w:rPr>
                <w:sz w:val="20"/>
                <w:szCs w:val="20"/>
                <w:lang w:eastAsia="ru-RU"/>
              </w:rPr>
              <w:t>Мокроусовского</w:t>
            </w:r>
            <w:proofErr w:type="spellEnd"/>
            <w:r w:rsidRPr="00577009">
              <w:rPr>
                <w:sz w:val="20"/>
                <w:szCs w:val="20"/>
                <w:lang w:eastAsia="ru-RU"/>
              </w:rPr>
              <w:t xml:space="preserve"> муниципального округа</w:t>
            </w:r>
          </w:p>
        </w:tc>
      </w:tr>
      <w:tr w:rsidR="00577009" w:rsidRPr="00577009" w:rsidTr="00577009">
        <w:trPr>
          <w:trHeight w:val="367"/>
        </w:trPr>
        <w:tc>
          <w:tcPr>
            <w:tcW w:w="3168" w:type="dxa"/>
            <w:vMerge w:val="restart"/>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Члены рабочей группы</w:t>
            </w:r>
          </w:p>
        </w:tc>
        <w:tc>
          <w:tcPr>
            <w:tcW w:w="6969"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Представитель ЭК «Восток» (по согласованию)</w:t>
            </w:r>
          </w:p>
        </w:tc>
      </w:tr>
      <w:tr w:rsidR="00577009" w:rsidRPr="00577009" w:rsidTr="00577009">
        <w:tc>
          <w:tcPr>
            <w:tcW w:w="3168" w:type="dxa"/>
            <w:vMerge/>
            <w:shd w:val="clear" w:color="auto" w:fill="auto"/>
          </w:tcPr>
          <w:p w:rsidR="00577009" w:rsidRPr="00577009" w:rsidRDefault="00577009" w:rsidP="00577009">
            <w:pPr>
              <w:widowControl/>
              <w:autoSpaceDE/>
              <w:autoSpaceDN/>
              <w:rPr>
                <w:sz w:val="20"/>
                <w:szCs w:val="20"/>
                <w:lang w:eastAsia="ru-RU"/>
              </w:rPr>
            </w:pPr>
          </w:p>
        </w:tc>
        <w:tc>
          <w:tcPr>
            <w:tcW w:w="6969"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 xml:space="preserve">Представитель </w:t>
            </w:r>
            <w:proofErr w:type="spellStart"/>
            <w:r w:rsidRPr="00577009">
              <w:rPr>
                <w:sz w:val="20"/>
                <w:szCs w:val="20"/>
                <w:lang w:eastAsia="ru-RU"/>
              </w:rPr>
              <w:t>ОНДиПР</w:t>
            </w:r>
            <w:proofErr w:type="spellEnd"/>
            <w:r w:rsidRPr="00577009">
              <w:rPr>
                <w:sz w:val="20"/>
                <w:szCs w:val="20"/>
                <w:lang w:eastAsia="ru-RU"/>
              </w:rPr>
              <w:t xml:space="preserve"> по </w:t>
            </w:r>
            <w:proofErr w:type="spellStart"/>
            <w:r w:rsidRPr="00577009">
              <w:rPr>
                <w:sz w:val="20"/>
                <w:szCs w:val="20"/>
                <w:lang w:eastAsia="ru-RU"/>
              </w:rPr>
              <w:t>Лебяжьевскому</w:t>
            </w:r>
            <w:proofErr w:type="spellEnd"/>
            <w:r w:rsidRPr="00577009">
              <w:rPr>
                <w:sz w:val="20"/>
                <w:szCs w:val="20"/>
                <w:lang w:eastAsia="ru-RU"/>
              </w:rPr>
              <w:t xml:space="preserve"> и </w:t>
            </w:r>
            <w:proofErr w:type="spellStart"/>
            <w:r w:rsidRPr="00577009">
              <w:rPr>
                <w:sz w:val="20"/>
                <w:szCs w:val="20"/>
                <w:lang w:eastAsia="ru-RU"/>
              </w:rPr>
              <w:t>Мокроусовскому</w:t>
            </w:r>
            <w:proofErr w:type="spellEnd"/>
            <w:r w:rsidRPr="00577009">
              <w:rPr>
                <w:sz w:val="20"/>
                <w:szCs w:val="20"/>
                <w:lang w:eastAsia="ru-RU"/>
              </w:rPr>
              <w:t xml:space="preserve"> районам </w:t>
            </w:r>
            <w:proofErr w:type="spellStart"/>
            <w:r w:rsidRPr="00577009">
              <w:rPr>
                <w:sz w:val="20"/>
                <w:szCs w:val="20"/>
                <w:lang w:eastAsia="ru-RU"/>
              </w:rPr>
              <w:t>УНДиПР</w:t>
            </w:r>
            <w:proofErr w:type="spellEnd"/>
            <w:r w:rsidRPr="00577009">
              <w:rPr>
                <w:sz w:val="20"/>
                <w:szCs w:val="20"/>
                <w:lang w:eastAsia="ru-RU"/>
              </w:rPr>
              <w:t xml:space="preserve"> ГУ МЧС России по Курганской области (по согласованию)</w:t>
            </w:r>
          </w:p>
        </w:tc>
      </w:tr>
      <w:tr w:rsidR="00577009" w:rsidRPr="00577009" w:rsidTr="00577009">
        <w:tc>
          <w:tcPr>
            <w:tcW w:w="3168" w:type="dxa"/>
            <w:vMerge/>
            <w:shd w:val="clear" w:color="auto" w:fill="auto"/>
          </w:tcPr>
          <w:p w:rsidR="00577009" w:rsidRPr="00577009" w:rsidRDefault="00577009" w:rsidP="00577009">
            <w:pPr>
              <w:widowControl/>
              <w:autoSpaceDE/>
              <w:autoSpaceDN/>
              <w:rPr>
                <w:sz w:val="20"/>
                <w:szCs w:val="20"/>
                <w:lang w:eastAsia="ru-RU"/>
              </w:rPr>
            </w:pPr>
          </w:p>
        </w:tc>
        <w:tc>
          <w:tcPr>
            <w:tcW w:w="6969"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Заместитель начальника ОП «</w:t>
            </w:r>
            <w:proofErr w:type="spellStart"/>
            <w:r w:rsidRPr="00577009">
              <w:rPr>
                <w:sz w:val="20"/>
                <w:szCs w:val="20"/>
                <w:lang w:eastAsia="ru-RU"/>
              </w:rPr>
              <w:t>Мокроусовское</w:t>
            </w:r>
            <w:proofErr w:type="spellEnd"/>
            <w:r w:rsidRPr="00577009">
              <w:rPr>
                <w:sz w:val="20"/>
                <w:szCs w:val="20"/>
                <w:lang w:eastAsia="ru-RU"/>
              </w:rPr>
              <w:t>» МО МВД России (</w:t>
            </w:r>
            <w:proofErr w:type="spellStart"/>
            <w:r w:rsidRPr="00577009">
              <w:rPr>
                <w:sz w:val="20"/>
                <w:szCs w:val="20"/>
                <w:lang w:eastAsia="ru-RU"/>
              </w:rPr>
              <w:t>Макушинский</w:t>
            </w:r>
            <w:proofErr w:type="spellEnd"/>
            <w:r w:rsidRPr="00577009">
              <w:rPr>
                <w:sz w:val="20"/>
                <w:szCs w:val="20"/>
                <w:lang w:eastAsia="ru-RU"/>
              </w:rPr>
              <w:t>) УМВД России по Курганской области (по согласованию)</w:t>
            </w:r>
          </w:p>
        </w:tc>
      </w:tr>
      <w:tr w:rsidR="00577009" w:rsidRPr="00577009" w:rsidTr="00577009">
        <w:tc>
          <w:tcPr>
            <w:tcW w:w="3168" w:type="dxa"/>
            <w:vMerge/>
            <w:shd w:val="clear" w:color="auto" w:fill="auto"/>
          </w:tcPr>
          <w:p w:rsidR="00577009" w:rsidRPr="00577009" w:rsidRDefault="00577009" w:rsidP="00577009">
            <w:pPr>
              <w:widowControl/>
              <w:autoSpaceDE/>
              <w:autoSpaceDN/>
              <w:rPr>
                <w:sz w:val="20"/>
                <w:szCs w:val="20"/>
                <w:lang w:eastAsia="ru-RU"/>
              </w:rPr>
            </w:pPr>
          </w:p>
        </w:tc>
        <w:tc>
          <w:tcPr>
            <w:tcW w:w="6969" w:type="dxa"/>
            <w:shd w:val="clear" w:color="auto" w:fill="auto"/>
          </w:tcPr>
          <w:p w:rsidR="00577009" w:rsidRPr="00577009" w:rsidRDefault="00577009" w:rsidP="00577009">
            <w:pPr>
              <w:widowControl/>
              <w:autoSpaceDE/>
              <w:autoSpaceDN/>
              <w:rPr>
                <w:sz w:val="20"/>
                <w:szCs w:val="20"/>
                <w:lang w:eastAsia="ru-RU"/>
              </w:rPr>
            </w:pPr>
            <w:r w:rsidRPr="00577009">
              <w:rPr>
                <w:sz w:val="20"/>
                <w:szCs w:val="20"/>
                <w:lang w:eastAsia="ru-RU"/>
              </w:rPr>
              <w:t xml:space="preserve">Представитель </w:t>
            </w:r>
            <w:proofErr w:type="spellStart"/>
            <w:r w:rsidRPr="00577009">
              <w:rPr>
                <w:sz w:val="20"/>
                <w:szCs w:val="20"/>
                <w:lang w:eastAsia="ru-RU"/>
              </w:rPr>
              <w:t>Лебяжьевского</w:t>
            </w:r>
            <w:proofErr w:type="spellEnd"/>
            <w:r w:rsidRPr="00577009">
              <w:rPr>
                <w:sz w:val="20"/>
                <w:szCs w:val="20"/>
                <w:lang w:eastAsia="ru-RU"/>
              </w:rPr>
              <w:t xml:space="preserve"> территориального отдела Управления Роспотребнадзора по Курганской области (по согласованию)</w:t>
            </w:r>
          </w:p>
        </w:tc>
      </w:tr>
    </w:tbl>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DE6938" w:rsidRDefault="00DE6938" w:rsidP="00EF7729">
      <w:pPr>
        <w:tabs>
          <w:tab w:val="left" w:pos="5347"/>
        </w:tabs>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4F445D" w:rsidRPr="00414219" w:rsidRDefault="004F445D"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4F445D" w:rsidRDefault="004F445D" w:rsidP="004C084B">
                            <w:pPr>
                              <w:ind w:firstLine="284"/>
                              <w:jc w:val="both"/>
                              <w:rPr>
                                <w:sz w:val="12"/>
                                <w:szCs w:val="12"/>
                              </w:rPr>
                            </w:pPr>
                            <w:r>
                              <w:rPr>
                                <w:sz w:val="12"/>
                                <w:szCs w:val="12"/>
                              </w:rPr>
                              <w:t xml:space="preserve">Почтовый адрес: 641530, </w:t>
                            </w:r>
                          </w:p>
                          <w:p w:rsidR="004F445D" w:rsidRDefault="004F445D" w:rsidP="004C084B">
                            <w:pPr>
                              <w:ind w:firstLine="284"/>
                              <w:jc w:val="both"/>
                              <w:rPr>
                                <w:sz w:val="12"/>
                                <w:szCs w:val="12"/>
                              </w:rPr>
                            </w:pPr>
                            <w:r>
                              <w:rPr>
                                <w:sz w:val="12"/>
                                <w:szCs w:val="12"/>
                              </w:rPr>
                              <w:t>с. Мокроусово, ул. Советская, 31</w:t>
                            </w:r>
                          </w:p>
                          <w:p w:rsidR="004F445D" w:rsidRDefault="004F445D"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">
                <v:textbox>
                  <w:txbxContent>
                    <w:p w:rsidR="004F445D" w:rsidRPr="00414219" w:rsidRDefault="004F445D"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4F445D" w:rsidRDefault="004F445D" w:rsidP="004C084B">
                      <w:pPr>
                        <w:ind w:firstLine="284"/>
                        <w:jc w:val="both"/>
                        <w:rPr>
                          <w:sz w:val="12"/>
                          <w:szCs w:val="12"/>
                        </w:rPr>
                      </w:pPr>
                      <w:r>
                        <w:rPr>
                          <w:sz w:val="12"/>
                          <w:szCs w:val="12"/>
                        </w:rPr>
                        <w:t xml:space="preserve">Почтовый адрес: 641530, </w:t>
                      </w:r>
                    </w:p>
                    <w:p w:rsidR="004F445D" w:rsidRDefault="004F445D" w:rsidP="004C084B">
                      <w:pPr>
                        <w:ind w:firstLine="284"/>
                        <w:jc w:val="both"/>
                        <w:rPr>
                          <w:sz w:val="12"/>
                          <w:szCs w:val="12"/>
                        </w:rPr>
                      </w:pPr>
                      <w:r>
                        <w:rPr>
                          <w:sz w:val="12"/>
                          <w:szCs w:val="12"/>
                        </w:rPr>
                        <w:t>с. Мокроусово, ул. Советская, 31</w:t>
                      </w:r>
                    </w:p>
                    <w:p w:rsidR="004F445D" w:rsidRDefault="004F445D"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4F445D" w:rsidRDefault="004F445D"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Nu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">
                <v:textbox>
                  <w:txbxContent>
                    <w:p w:rsidR="004F445D" w:rsidRDefault="004F445D"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4F445D" w:rsidRDefault="004F445D"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1"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owKXqxgCAADoAwAADgAAAAAAAAAAAAAAAAAuAgAAZHJzL2Uyb0RvYy54bWxQSwECLQAUAAYA&#10;CAAAACEAuZfD490AAAAJAQAADwAAAAAAAAAAAAAAAAByBAAAZHJzL2Rvd25yZXYueG1sUEsFBgAA&#10;AAAEAAQA8wAAAHwFAAAAAA==&#10;" filled="f" stroked="f">
                <o:lock v:ext="edit" shapetype="t"/>
                <v:textbox>
                  <w:txbxContent>
                    <w:p w:rsidR="004F445D" w:rsidRDefault="004F445D"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4F445D" w:rsidRDefault="004F445D"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2"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" filled="f" stroked="f">
                <o:lock v:ext="edit" shapetype="t"/>
                <v:textbox>
                  <w:txbxContent>
                    <w:p w:rsidR="004F445D" w:rsidRDefault="004F445D"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4F445D" w:rsidRDefault="004F445D"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4F445D" w:rsidRDefault="004F445D" w:rsidP="004C084B">
                            <w:pPr>
                              <w:rPr>
                                <w:sz w:val="12"/>
                                <w:szCs w:val="12"/>
                              </w:rPr>
                            </w:pPr>
                          </w:p>
                          <w:p w:rsidR="004F445D" w:rsidRPr="00414219" w:rsidRDefault="004F445D"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4F445D" w:rsidRDefault="004F445D"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Tr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d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O6tFOtSAgAAYQQAAA4AAAAAAAAAAAAAAAAALgIAAGRycy9lMm9Eb2MueG1sUEsBAi0A&#10;FAAGAAgAAAAhABS/OY/gAAAACgEAAA8AAAAAAAAAAAAAAAAArAQAAGRycy9kb3ducmV2LnhtbFBL&#10;BQYAAAAABAAEAPMAAAC5BQAAAAA=&#10;">
                <v:textbox>
                  <w:txbxContent>
                    <w:p w:rsidR="004F445D" w:rsidRDefault="004F445D"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4F445D" w:rsidRDefault="004F445D" w:rsidP="004C084B">
                      <w:pPr>
                        <w:rPr>
                          <w:sz w:val="12"/>
                          <w:szCs w:val="12"/>
                        </w:rPr>
                      </w:pPr>
                    </w:p>
                    <w:p w:rsidR="004F445D" w:rsidRPr="00414219" w:rsidRDefault="004F445D"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4F445D" w:rsidRDefault="004F445D"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4F445D" w:rsidRDefault="004F445D"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DyDGJPUQIAAGEEAAAOAAAAAAAAAAAAAAAAAC4CAABkcnMvZTJvRG9jLnhtbFBLAQItABQA&#10;BgAIAAAAIQAkSXEZ3wAAAAoBAAAPAAAAAAAAAAAAAAAAAKsEAABkcnMvZG93bnJldi54bWxQSwUG&#10;AAAAAAQABADzAAAAtwUAAAAA&#10;">
                <v:textbox>
                  <w:txbxContent>
                    <w:p w:rsidR="004F445D" w:rsidRDefault="004F445D"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D52994">
      <w:headerReference w:type="default" r:id="rId15"/>
      <w:footerReference w:type="default" r:id="rId16"/>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119" w:rsidRDefault="00E05119" w:rsidP="00C3483A">
      <w:r>
        <w:separator/>
      </w:r>
    </w:p>
  </w:endnote>
  <w:endnote w:type="continuationSeparator" w:id="0">
    <w:p w:rsidR="00E05119" w:rsidRDefault="00E05119"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Liberation Sans">
    <w:altName w:val="Arial"/>
    <w:charset w:val="00"/>
    <w:family w:val="auto"/>
    <w:pitch w:val="default"/>
  </w:font>
  <w:font w:name="Century">
    <w:panose1 w:val="02040604050505020304"/>
    <w:charset w:val="CC"/>
    <w:family w:val="roman"/>
    <w:pitch w:val="variable"/>
    <w:sig w:usb0="00000287" w:usb1="00000000" w:usb2="00000000" w:usb3="00000000" w:csb0="0000009F" w:csb1="00000000"/>
  </w:font>
  <w:font w:name="DejaVu Sans">
    <w:charset w:val="00"/>
    <w:family w:val="auto"/>
    <w:pitch w:val="default"/>
  </w:font>
  <w:font w:name="NSimSun">
    <w:panose1 w:val="02010609030101010101"/>
    <w:charset w:val="86"/>
    <w:family w:val="modern"/>
    <w:pitch w:val="fixed"/>
    <w:sig w:usb0="00000003" w:usb1="288F0000" w:usb2="00000016" w:usb3="00000000" w:csb0="00040001" w:csb1="00000000"/>
  </w:font>
  <w:font w:name="PT Astra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736737"/>
      <w:docPartObj>
        <w:docPartGallery w:val="Page Numbers (Bottom of Page)"/>
        <w:docPartUnique/>
      </w:docPartObj>
    </w:sdtPr>
    <w:sdtContent>
      <w:p w:rsidR="004F445D" w:rsidRDefault="004F445D">
        <w:pPr>
          <w:pStyle w:val="ad"/>
          <w:jc w:val="center"/>
        </w:pPr>
        <w:r>
          <w:fldChar w:fldCharType="begin"/>
        </w:r>
        <w:r>
          <w:instrText>PAGE   \* MERGEFORMAT</w:instrText>
        </w:r>
        <w:r>
          <w:fldChar w:fldCharType="separate"/>
        </w:r>
        <w:r>
          <w:rPr>
            <w:noProof/>
          </w:rPr>
          <w:t>1</w:t>
        </w:r>
        <w:r>
          <w:fldChar w:fldCharType="end"/>
        </w:r>
      </w:p>
    </w:sdtContent>
  </w:sdt>
  <w:p w:rsidR="004F445D" w:rsidRDefault="004F445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119" w:rsidRDefault="00E05119" w:rsidP="00C3483A">
      <w:r>
        <w:separator/>
      </w:r>
    </w:p>
  </w:footnote>
  <w:footnote w:type="continuationSeparator" w:id="0">
    <w:p w:rsidR="00E05119" w:rsidRDefault="00E05119"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45D" w:rsidRDefault="004F445D">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45D" w:rsidRDefault="004F445D"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5"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4F445D" w:rsidRDefault="004F445D"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6" w15:restartNumberingAfterBreak="0">
    <w:nsid w:val="12F73B96"/>
    <w:multiLevelType w:val="multilevel"/>
    <w:tmpl w:val="AC0E1EFE"/>
    <w:lvl w:ilvl="0">
      <w:start w:val="1"/>
      <w:numFmt w:val="decimal"/>
      <w:lvlText w:val="%1)"/>
      <w:lvlJc w:val="left"/>
      <w:pPr>
        <w:ind w:left="0" w:firstLine="0"/>
      </w:pPr>
      <w:rPr>
        <w:b w:val="0"/>
        <w:bCs w:val="0"/>
        <w:i w:val="0"/>
        <w:iCs w:val="0"/>
        <w:smallCaps w:val="0"/>
        <w:strike w:val="0"/>
        <w:dstrike w:val="0"/>
        <w:color w:val="000000"/>
        <w:spacing w:val="6"/>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DD7054B"/>
    <w:multiLevelType w:val="singleLevel"/>
    <w:tmpl w:val="9DB00F9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0" w15:restartNumberingAfterBreak="0">
    <w:nsid w:val="21991B6B"/>
    <w:multiLevelType w:val="hybridMultilevel"/>
    <w:tmpl w:val="F192029E"/>
    <w:lvl w:ilvl="0" w:tplc="04190011">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51E2764"/>
    <w:multiLevelType w:val="singleLevel"/>
    <w:tmpl w:val="D8FE4452"/>
    <w:lvl w:ilvl="0">
      <w:start w:val="9"/>
      <w:numFmt w:val="decimal"/>
      <w:lvlText w:val="%1."/>
      <w:legacy w:legacy="1" w:legacySpace="0" w:legacyIndent="336"/>
      <w:lvlJc w:val="left"/>
      <w:pPr>
        <w:ind w:left="0" w:firstLine="0"/>
      </w:pPr>
      <w:rPr>
        <w:rFonts w:ascii="Times New Roman" w:hAnsi="Times New Roman" w:cs="Times New Roman" w:hint="default"/>
      </w:rPr>
    </w:lvl>
  </w:abstractNum>
  <w:abstractNum w:abstractNumId="12"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36673ABE"/>
    <w:multiLevelType w:val="multilevel"/>
    <w:tmpl w:val="61F8C0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3B172DF5"/>
    <w:multiLevelType w:val="hybridMultilevel"/>
    <w:tmpl w:val="92008D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AE1C43"/>
    <w:multiLevelType w:val="hybridMultilevel"/>
    <w:tmpl w:val="96048D9A"/>
    <w:lvl w:ilvl="0" w:tplc="B9EC236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21136E0"/>
    <w:multiLevelType w:val="hybridMultilevel"/>
    <w:tmpl w:val="503C7CA8"/>
    <w:lvl w:ilvl="0" w:tplc="C0C25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421799B"/>
    <w:multiLevelType w:val="hybridMultilevel"/>
    <w:tmpl w:val="D466E83E"/>
    <w:lvl w:ilvl="0" w:tplc="4ED83136">
      <w:start w:val="1"/>
      <w:numFmt w:val="decimal"/>
      <w:lvlText w:val="%1)"/>
      <w:lvlJc w:val="left"/>
      <w:pPr>
        <w:ind w:left="1440" w:hanging="360"/>
      </w:pPr>
      <w:rPr>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449B3373"/>
    <w:multiLevelType w:val="hybridMultilevel"/>
    <w:tmpl w:val="34948408"/>
    <w:lvl w:ilvl="0" w:tplc="D7905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B055F"/>
    <w:multiLevelType w:val="hybridMultilevel"/>
    <w:tmpl w:val="E01A0484"/>
    <w:lvl w:ilvl="0" w:tplc="2BCA6F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A85A86"/>
    <w:multiLevelType w:val="hybridMultilevel"/>
    <w:tmpl w:val="E116C822"/>
    <w:lvl w:ilvl="0" w:tplc="A9D03836">
      <w:start w:val="1"/>
      <w:numFmt w:val="decimal"/>
      <w:lvlText w:val="%1."/>
      <w:lvlJc w:val="left"/>
      <w:pPr>
        <w:ind w:left="2201"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3A94E2C"/>
    <w:multiLevelType w:val="hybridMultilevel"/>
    <w:tmpl w:val="FEBAA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06A25"/>
    <w:multiLevelType w:val="singleLevel"/>
    <w:tmpl w:val="A7A4E496"/>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28" w15:restartNumberingAfterBreak="0">
    <w:nsid w:val="55EC0E43"/>
    <w:multiLevelType w:val="singleLevel"/>
    <w:tmpl w:val="AB2E7FDA"/>
    <w:lvl w:ilvl="0">
      <w:start w:val="7"/>
      <w:numFmt w:val="decimal"/>
      <w:lvlText w:val="%1."/>
      <w:legacy w:legacy="1" w:legacySpace="0" w:legacyIndent="336"/>
      <w:lvlJc w:val="left"/>
      <w:pPr>
        <w:ind w:left="0" w:firstLine="0"/>
      </w:pPr>
      <w:rPr>
        <w:rFonts w:ascii="Times New Roman" w:hAnsi="Times New Roman" w:cs="Times New Roman" w:hint="default"/>
      </w:rPr>
    </w:lvl>
  </w:abstractNum>
  <w:abstractNum w:abstractNumId="2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30" w15:restartNumberingAfterBreak="0">
    <w:nsid w:val="59AF55F2"/>
    <w:multiLevelType w:val="multilevel"/>
    <w:tmpl w:val="50A2B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B2F5196"/>
    <w:multiLevelType w:val="hybridMultilevel"/>
    <w:tmpl w:val="876E2D5A"/>
    <w:lvl w:ilvl="0" w:tplc="882C7F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B55CDD"/>
    <w:multiLevelType w:val="hybridMultilevel"/>
    <w:tmpl w:val="BD26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4C2A2F"/>
    <w:multiLevelType w:val="hybridMultilevel"/>
    <w:tmpl w:val="FD22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AF37A4"/>
    <w:multiLevelType w:val="hybridMultilevel"/>
    <w:tmpl w:val="D4704C92"/>
    <w:lvl w:ilvl="0" w:tplc="04190011">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7"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1A3388"/>
    <w:multiLevelType w:val="hybridMultilevel"/>
    <w:tmpl w:val="C3A63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6480607"/>
    <w:multiLevelType w:val="singleLevel"/>
    <w:tmpl w:val="E968EAAA"/>
    <w:lvl w:ilvl="0">
      <w:start w:val="1"/>
      <w:numFmt w:val="decimal"/>
      <w:lvlText w:val="%1)"/>
      <w:legacy w:legacy="1" w:legacySpace="0" w:legacyIndent="489"/>
      <w:lvlJc w:val="left"/>
      <w:pPr>
        <w:ind w:left="0" w:firstLine="0"/>
      </w:pPr>
      <w:rPr>
        <w:rFonts w:ascii="Times New Roman" w:hAnsi="Times New Roman" w:cs="Times New Roman" w:hint="default"/>
      </w:rPr>
    </w:lvl>
  </w:abstractNum>
  <w:abstractNum w:abstractNumId="40"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7"/>
  </w:num>
  <w:num w:numId="4">
    <w:abstractNumId w:val="41"/>
  </w:num>
  <w:num w:numId="5">
    <w:abstractNumId w:val="5"/>
  </w:num>
  <w:num w:numId="6">
    <w:abstractNumId w:val="13"/>
  </w:num>
  <w:num w:numId="7">
    <w:abstractNumId w:val="29"/>
  </w:num>
  <w:num w:numId="8">
    <w:abstractNumId w:val="24"/>
  </w:num>
  <w:num w:numId="9">
    <w:abstractNumId w:val="8"/>
  </w:num>
  <w:num w:numId="10">
    <w:abstractNumId w:val="33"/>
  </w:num>
  <w:num w:numId="11">
    <w:abstractNumId w:val="18"/>
  </w:num>
  <w:num w:numId="12">
    <w:abstractNumId w:val="12"/>
  </w:num>
  <w:num w:numId="13">
    <w:abstractNumId w:val="37"/>
  </w:num>
  <w:num w:numId="14">
    <w:abstractNumId w:val="32"/>
  </w:num>
  <w:num w:numId="15">
    <w:abstractNumId w:val="16"/>
  </w:num>
  <w:num w:numId="16">
    <w:abstractNumId w:val="0"/>
  </w:num>
  <w:num w:numId="17">
    <w:abstractNumId w:val="1"/>
  </w:num>
  <w:num w:numId="18">
    <w:abstractNumId w:val="2"/>
  </w:num>
  <w:num w:numId="19">
    <w:abstractNumId w:val="3"/>
  </w:num>
  <w:num w:numId="20">
    <w:abstractNumId w:val="4"/>
  </w:num>
  <w:num w:numId="21">
    <w:abstractNumId w:val="38"/>
  </w:num>
  <w:num w:numId="22">
    <w:abstractNumId w:val="35"/>
  </w:num>
  <w:num w:numId="2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6"/>
  </w:num>
  <w:num w:numId="33">
    <w:abstractNumId w:val="25"/>
  </w:num>
  <w:num w:numId="34">
    <w:abstractNumId w:val="20"/>
  </w:num>
  <w:num w:numId="35">
    <w:abstractNumId w:val="23"/>
  </w:num>
  <w:num w:numId="36">
    <w:abstractNumId w:val="34"/>
  </w:num>
  <w:num w:numId="37">
    <w:abstractNumId w:val="22"/>
  </w:num>
  <w:num w:numId="38">
    <w:abstractNumId w:val="27"/>
    <w:lvlOverride w:ilvl="0">
      <w:startOverride w:val="1"/>
    </w:lvlOverride>
  </w:num>
  <w:num w:numId="39">
    <w:abstractNumId w:val="39"/>
    <w:lvlOverride w:ilvl="0">
      <w:startOverride w:val="1"/>
    </w:lvlOverride>
  </w:num>
  <w:num w:numId="40">
    <w:abstractNumId w:val="39"/>
    <w:lvlOverride w:ilvl="0">
      <w:lvl w:ilvl="0">
        <w:start w:val="1"/>
        <w:numFmt w:val="decimal"/>
        <w:lvlText w:val="%1)"/>
        <w:legacy w:legacy="1" w:legacySpace="0" w:legacyIndent="398"/>
        <w:lvlJc w:val="left"/>
        <w:pPr>
          <w:ind w:left="0" w:firstLine="0"/>
        </w:pPr>
        <w:rPr>
          <w:rFonts w:ascii="Times New Roman" w:hAnsi="Times New Roman" w:cs="Times New Roman" w:hint="default"/>
        </w:rPr>
      </w:lvl>
    </w:lvlOverride>
  </w:num>
  <w:num w:numId="41">
    <w:abstractNumId w:val="9"/>
    <w:lvlOverride w:ilvl="0">
      <w:startOverride w:val="1"/>
    </w:lvlOverride>
  </w:num>
  <w:num w:numId="42">
    <w:abstractNumId w:val="28"/>
    <w:lvlOverride w:ilvl="0">
      <w:startOverride w:val="7"/>
    </w:lvlOverride>
  </w:num>
  <w:num w:numId="43">
    <w:abstractNumId w:val="11"/>
    <w:lvlOverride w:ilvl="0">
      <w:startOverride w:val="9"/>
    </w:lvlOverride>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C4428"/>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2A54"/>
    <w:rsid w:val="00247207"/>
    <w:rsid w:val="00256625"/>
    <w:rsid w:val="00260B50"/>
    <w:rsid w:val="00263CDF"/>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0500"/>
    <w:rsid w:val="00495EA8"/>
    <w:rsid w:val="004B2A8C"/>
    <w:rsid w:val="004B67FB"/>
    <w:rsid w:val="004B7F20"/>
    <w:rsid w:val="004C084B"/>
    <w:rsid w:val="004D0480"/>
    <w:rsid w:val="004E6AA5"/>
    <w:rsid w:val="004F0B0A"/>
    <w:rsid w:val="004F445D"/>
    <w:rsid w:val="00502256"/>
    <w:rsid w:val="005074A7"/>
    <w:rsid w:val="00507721"/>
    <w:rsid w:val="00513E8C"/>
    <w:rsid w:val="0051682A"/>
    <w:rsid w:val="00516F4D"/>
    <w:rsid w:val="00527680"/>
    <w:rsid w:val="0054308B"/>
    <w:rsid w:val="00551E58"/>
    <w:rsid w:val="005554CD"/>
    <w:rsid w:val="00562653"/>
    <w:rsid w:val="0056408B"/>
    <w:rsid w:val="005722A5"/>
    <w:rsid w:val="00576C5D"/>
    <w:rsid w:val="00577009"/>
    <w:rsid w:val="005827EA"/>
    <w:rsid w:val="00586C59"/>
    <w:rsid w:val="00592F09"/>
    <w:rsid w:val="005A4640"/>
    <w:rsid w:val="005A5D4A"/>
    <w:rsid w:val="005A69E9"/>
    <w:rsid w:val="005B217A"/>
    <w:rsid w:val="005D0DC3"/>
    <w:rsid w:val="005D72F4"/>
    <w:rsid w:val="005E0C1A"/>
    <w:rsid w:val="005E0E76"/>
    <w:rsid w:val="005E73B2"/>
    <w:rsid w:val="005F181E"/>
    <w:rsid w:val="005F6327"/>
    <w:rsid w:val="005F764E"/>
    <w:rsid w:val="00603A0B"/>
    <w:rsid w:val="006324D0"/>
    <w:rsid w:val="00632FB9"/>
    <w:rsid w:val="00640ECC"/>
    <w:rsid w:val="00656081"/>
    <w:rsid w:val="0066024C"/>
    <w:rsid w:val="00664C8B"/>
    <w:rsid w:val="00674815"/>
    <w:rsid w:val="006A2044"/>
    <w:rsid w:val="006A5A9A"/>
    <w:rsid w:val="006C5422"/>
    <w:rsid w:val="006D276C"/>
    <w:rsid w:val="006D6523"/>
    <w:rsid w:val="006F0B84"/>
    <w:rsid w:val="006F1799"/>
    <w:rsid w:val="007119E2"/>
    <w:rsid w:val="0072076E"/>
    <w:rsid w:val="0072519A"/>
    <w:rsid w:val="00726221"/>
    <w:rsid w:val="007277EF"/>
    <w:rsid w:val="0072793C"/>
    <w:rsid w:val="00730975"/>
    <w:rsid w:val="00741C73"/>
    <w:rsid w:val="007478A5"/>
    <w:rsid w:val="007504BF"/>
    <w:rsid w:val="00751C86"/>
    <w:rsid w:val="00754543"/>
    <w:rsid w:val="00754DFE"/>
    <w:rsid w:val="00757048"/>
    <w:rsid w:val="007634D4"/>
    <w:rsid w:val="00763F4C"/>
    <w:rsid w:val="007647A3"/>
    <w:rsid w:val="007709DB"/>
    <w:rsid w:val="00773F86"/>
    <w:rsid w:val="00797D15"/>
    <w:rsid w:val="007A5D21"/>
    <w:rsid w:val="007B5B93"/>
    <w:rsid w:val="007C0D62"/>
    <w:rsid w:val="007C45F0"/>
    <w:rsid w:val="007E2648"/>
    <w:rsid w:val="007F07B0"/>
    <w:rsid w:val="007F3DEC"/>
    <w:rsid w:val="0080272A"/>
    <w:rsid w:val="00811532"/>
    <w:rsid w:val="008122E4"/>
    <w:rsid w:val="00821391"/>
    <w:rsid w:val="008221D5"/>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23F7F"/>
    <w:rsid w:val="009340A0"/>
    <w:rsid w:val="00937155"/>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33DE"/>
    <w:rsid w:val="00A16528"/>
    <w:rsid w:val="00A170B6"/>
    <w:rsid w:val="00A2621F"/>
    <w:rsid w:val="00A428BC"/>
    <w:rsid w:val="00A54726"/>
    <w:rsid w:val="00A61B04"/>
    <w:rsid w:val="00A70881"/>
    <w:rsid w:val="00A75E4C"/>
    <w:rsid w:val="00A8746E"/>
    <w:rsid w:val="00AA1641"/>
    <w:rsid w:val="00AA675D"/>
    <w:rsid w:val="00AB6FAB"/>
    <w:rsid w:val="00AC1C06"/>
    <w:rsid w:val="00AD7BBF"/>
    <w:rsid w:val="00AE3C4B"/>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41246"/>
    <w:rsid w:val="00C62408"/>
    <w:rsid w:val="00C62E82"/>
    <w:rsid w:val="00C6517A"/>
    <w:rsid w:val="00C705B8"/>
    <w:rsid w:val="00C97486"/>
    <w:rsid w:val="00CB5120"/>
    <w:rsid w:val="00CB644E"/>
    <w:rsid w:val="00CB766A"/>
    <w:rsid w:val="00CC1010"/>
    <w:rsid w:val="00CC1728"/>
    <w:rsid w:val="00CD1696"/>
    <w:rsid w:val="00CD19E4"/>
    <w:rsid w:val="00CD5A70"/>
    <w:rsid w:val="00CE38AA"/>
    <w:rsid w:val="00D050CE"/>
    <w:rsid w:val="00D06D67"/>
    <w:rsid w:val="00D0718F"/>
    <w:rsid w:val="00D11D43"/>
    <w:rsid w:val="00D21A5B"/>
    <w:rsid w:val="00D21C9F"/>
    <w:rsid w:val="00D2565A"/>
    <w:rsid w:val="00D2574D"/>
    <w:rsid w:val="00D30DD6"/>
    <w:rsid w:val="00D33A53"/>
    <w:rsid w:val="00D34F49"/>
    <w:rsid w:val="00D36865"/>
    <w:rsid w:val="00D372B6"/>
    <w:rsid w:val="00D3750C"/>
    <w:rsid w:val="00D52994"/>
    <w:rsid w:val="00D539FB"/>
    <w:rsid w:val="00D56DF5"/>
    <w:rsid w:val="00D61310"/>
    <w:rsid w:val="00D85C8E"/>
    <w:rsid w:val="00D879B7"/>
    <w:rsid w:val="00D90B2C"/>
    <w:rsid w:val="00D93882"/>
    <w:rsid w:val="00D9612C"/>
    <w:rsid w:val="00D9640D"/>
    <w:rsid w:val="00D97CC8"/>
    <w:rsid w:val="00DA136A"/>
    <w:rsid w:val="00DA63A6"/>
    <w:rsid w:val="00DE630D"/>
    <w:rsid w:val="00DE6938"/>
    <w:rsid w:val="00DF10F8"/>
    <w:rsid w:val="00DF3233"/>
    <w:rsid w:val="00E03B8D"/>
    <w:rsid w:val="00E03BE6"/>
    <w:rsid w:val="00E05119"/>
    <w:rsid w:val="00E25CB3"/>
    <w:rsid w:val="00E26435"/>
    <w:rsid w:val="00E26447"/>
    <w:rsid w:val="00E307E9"/>
    <w:rsid w:val="00E446EE"/>
    <w:rsid w:val="00E47155"/>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D4251"/>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D50D3FA"/>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qFormat/>
    <w:rsid w:val="00C3483A"/>
    <w:pPr>
      <w:ind w:left="1459"/>
      <w:jc w:val="center"/>
      <w:outlineLvl w:val="0"/>
    </w:pPr>
    <w:rPr>
      <w:b/>
      <w:bCs/>
      <w:sz w:val="24"/>
      <w:szCs w:val="24"/>
    </w:rPr>
  </w:style>
  <w:style w:type="paragraph" w:styleId="21">
    <w:name w:val="heading 2"/>
    <w:basedOn w:val="a"/>
    <w:next w:val="a"/>
    <w:link w:val="22"/>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locked/>
    <w:rsid w:val="006A5A9A"/>
    <w:pPr>
      <w:keepNext/>
      <w:suppressAutoHyphens/>
      <w:autoSpaceDE/>
      <w:autoSpaceDN/>
      <w:spacing w:before="240" w:after="60"/>
      <w:outlineLvl w:val="3"/>
    </w:pPr>
    <w:rPr>
      <w:rFonts w:ascii="Calibri" w:hAnsi="Calibri"/>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34"/>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link w:val="ConsPlusNormal0"/>
    <w:rsid w:val="000F459B"/>
    <w:pPr>
      <w:widowControl w:val="0"/>
      <w:autoSpaceDE w:val="0"/>
      <w:autoSpaceDN w:val="0"/>
      <w:adjustRightInd w:val="0"/>
    </w:pPr>
    <w:rPr>
      <w:rFonts w:ascii="Arial" w:eastAsia="Times New Roman" w:hAnsi="Arial" w:cs="Arial"/>
    </w:rPr>
  </w:style>
  <w:style w:type="paragraph" w:styleId="af">
    <w:name w:val="No Spacing"/>
    <w:link w:val="af0"/>
    <w:uiPriority w:val="1"/>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1">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2">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character" w:customStyle="1" w:styleId="40">
    <w:name w:val="Заголовок 4 Знак"/>
    <w:basedOn w:val="a0"/>
    <w:link w:val="4"/>
    <w:uiPriority w:val="9"/>
    <w:semiHidden/>
    <w:rsid w:val="006A5A9A"/>
    <w:rPr>
      <w:rFonts w:eastAsia="Times New Roman"/>
      <w:b/>
      <w:bCs/>
      <w:sz w:val="28"/>
      <w:szCs w:val="28"/>
      <w:lang w:bidi="ru-RU"/>
    </w:rPr>
  </w:style>
  <w:style w:type="numbering" w:customStyle="1" w:styleId="70">
    <w:name w:val="Нет списка7"/>
    <w:next w:val="a2"/>
    <w:semiHidden/>
    <w:rsid w:val="006A5A9A"/>
  </w:style>
  <w:style w:type="character" w:customStyle="1" w:styleId="WW8Num3z0">
    <w:name w:val="WW8Num3z0"/>
    <w:rsid w:val="006A5A9A"/>
    <w:rPr>
      <w:rFonts w:ascii="Symbol" w:hAnsi="Symbol" w:cs="StarSymbol"/>
      <w:sz w:val="18"/>
      <w:szCs w:val="18"/>
    </w:rPr>
  </w:style>
  <w:style w:type="character" w:customStyle="1" w:styleId="WW8Num4z0">
    <w:name w:val="WW8Num4z0"/>
    <w:rsid w:val="006A5A9A"/>
    <w:rPr>
      <w:rFonts w:ascii="Symbol" w:hAnsi="Symbol" w:cs="StarSymbol"/>
      <w:sz w:val="18"/>
      <w:szCs w:val="18"/>
    </w:rPr>
  </w:style>
  <w:style w:type="character" w:customStyle="1" w:styleId="WW8Num5z0">
    <w:name w:val="WW8Num5z0"/>
    <w:rsid w:val="006A5A9A"/>
    <w:rPr>
      <w:rFonts w:ascii="Symbol" w:hAnsi="Symbol" w:cs="StarSymbol"/>
      <w:sz w:val="18"/>
      <w:szCs w:val="18"/>
    </w:rPr>
  </w:style>
  <w:style w:type="character" w:customStyle="1" w:styleId="Absatz-Standardschriftart">
    <w:name w:val="Absatz-Standardschriftart"/>
    <w:rsid w:val="006A5A9A"/>
  </w:style>
  <w:style w:type="character" w:customStyle="1" w:styleId="WW-Absatz-Standardschriftart">
    <w:name w:val="WW-Absatz-Standardschriftart"/>
    <w:rsid w:val="006A5A9A"/>
  </w:style>
  <w:style w:type="character" w:customStyle="1" w:styleId="WW-Absatz-Standardschriftart1">
    <w:name w:val="WW-Absatz-Standardschriftart1"/>
    <w:rsid w:val="006A5A9A"/>
  </w:style>
  <w:style w:type="character" w:customStyle="1" w:styleId="WW-Absatz-Standardschriftart11">
    <w:name w:val="WW-Absatz-Standardschriftart11"/>
    <w:rsid w:val="006A5A9A"/>
  </w:style>
  <w:style w:type="character" w:customStyle="1" w:styleId="WW-Absatz-Standardschriftart111">
    <w:name w:val="WW-Absatz-Standardschriftart111"/>
    <w:rsid w:val="006A5A9A"/>
  </w:style>
  <w:style w:type="character" w:customStyle="1" w:styleId="WW-Absatz-Standardschriftart1111">
    <w:name w:val="WW-Absatz-Standardschriftart1111"/>
    <w:rsid w:val="006A5A9A"/>
  </w:style>
  <w:style w:type="character" w:customStyle="1" w:styleId="WW-Absatz-Standardschriftart11111">
    <w:name w:val="WW-Absatz-Standardschriftart11111"/>
    <w:rsid w:val="006A5A9A"/>
  </w:style>
  <w:style w:type="character" w:customStyle="1" w:styleId="WW-Absatz-Standardschriftart111111">
    <w:name w:val="WW-Absatz-Standardschriftart111111"/>
    <w:rsid w:val="006A5A9A"/>
  </w:style>
  <w:style w:type="character" w:customStyle="1" w:styleId="affd">
    <w:name w:val="Символ нумерации"/>
    <w:rsid w:val="006A5A9A"/>
  </w:style>
  <w:style w:type="character" w:customStyle="1" w:styleId="affe">
    <w:name w:val="Маркеры списка"/>
    <w:rsid w:val="006A5A9A"/>
    <w:rPr>
      <w:rFonts w:ascii="StarSymbol" w:eastAsia="StarSymbol" w:hAnsi="StarSymbol" w:cs="StarSymbol"/>
      <w:sz w:val="18"/>
      <w:szCs w:val="18"/>
    </w:rPr>
  </w:style>
  <w:style w:type="character" w:customStyle="1" w:styleId="WW-Absatz-Standardschriftart1111111">
    <w:name w:val="WW-Absatz-Standardschriftart1111111"/>
    <w:rsid w:val="006A5A9A"/>
  </w:style>
  <w:style w:type="character" w:customStyle="1" w:styleId="WW-Absatz-Standardschriftart11111111">
    <w:name w:val="WW-Absatz-Standardschriftart11111111"/>
    <w:rsid w:val="006A5A9A"/>
  </w:style>
  <w:style w:type="paragraph" w:customStyle="1" w:styleId="afff">
    <w:basedOn w:val="a"/>
    <w:next w:val="a3"/>
    <w:rsid w:val="006A5A9A"/>
    <w:pPr>
      <w:keepNext/>
      <w:suppressAutoHyphens/>
      <w:autoSpaceDE/>
      <w:autoSpaceDN/>
      <w:spacing w:before="240" w:after="120"/>
    </w:pPr>
    <w:rPr>
      <w:rFonts w:ascii="Arial" w:eastAsia="MS Mincho" w:hAnsi="Arial" w:cs="Tahoma"/>
      <w:sz w:val="28"/>
      <w:szCs w:val="28"/>
      <w:lang w:eastAsia="ru-RU" w:bidi="ru-RU"/>
    </w:rPr>
  </w:style>
  <w:style w:type="paragraph" w:styleId="afff0">
    <w:name w:val="List"/>
    <w:basedOn w:val="a3"/>
    <w:rsid w:val="006A5A9A"/>
    <w:pPr>
      <w:suppressAutoHyphens/>
      <w:autoSpaceDE/>
      <w:autoSpaceDN/>
      <w:spacing w:after="120"/>
      <w:ind w:left="0" w:firstLine="0"/>
      <w:jc w:val="left"/>
    </w:pPr>
    <w:rPr>
      <w:rFonts w:ascii="Arial" w:eastAsia="Arial Unicode MS" w:hAnsi="Arial" w:cs="Tahoma"/>
      <w:lang w:eastAsia="ru-RU" w:bidi="ru-RU"/>
    </w:rPr>
  </w:style>
  <w:style w:type="paragraph" w:customStyle="1" w:styleId="1a">
    <w:name w:val="Название1"/>
    <w:basedOn w:val="a"/>
    <w:rsid w:val="006A5A9A"/>
    <w:pPr>
      <w:suppressLineNumbers/>
      <w:suppressAutoHyphens/>
      <w:autoSpaceDE/>
      <w:autoSpaceDN/>
      <w:spacing w:before="120" w:after="120"/>
    </w:pPr>
    <w:rPr>
      <w:rFonts w:ascii="Arial" w:eastAsia="Arial Unicode MS" w:hAnsi="Arial" w:cs="Tahoma"/>
      <w:i/>
      <w:iCs/>
      <w:sz w:val="24"/>
      <w:szCs w:val="24"/>
      <w:lang w:eastAsia="ru-RU" w:bidi="ru-RU"/>
    </w:rPr>
  </w:style>
  <w:style w:type="paragraph" w:customStyle="1" w:styleId="1b">
    <w:name w:val="Указатель1"/>
    <w:basedOn w:val="a"/>
    <w:rsid w:val="006A5A9A"/>
    <w:pPr>
      <w:suppressLineNumbers/>
      <w:suppressAutoHyphens/>
      <w:autoSpaceDE/>
      <w:autoSpaceDN/>
    </w:pPr>
    <w:rPr>
      <w:rFonts w:ascii="Arial" w:eastAsia="Arial Unicode MS" w:hAnsi="Arial" w:cs="Tahoma"/>
      <w:sz w:val="24"/>
      <w:szCs w:val="24"/>
      <w:lang w:eastAsia="ru-RU" w:bidi="ru-RU"/>
    </w:rPr>
  </w:style>
  <w:style w:type="paragraph" w:styleId="afff1">
    <w:name w:val="Subtitle"/>
    <w:basedOn w:val="a5"/>
    <w:next w:val="a3"/>
    <w:link w:val="afff2"/>
    <w:qFormat/>
    <w:locked/>
    <w:rsid w:val="006A5A9A"/>
    <w:pPr>
      <w:keepNext/>
      <w:suppressAutoHyphens/>
      <w:autoSpaceDE/>
      <w:autoSpaceDN/>
      <w:spacing w:before="240" w:after="120"/>
      <w:ind w:left="0" w:right="0"/>
    </w:pPr>
    <w:rPr>
      <w:rFonts w:ascii="Arial" w:eastAsia="MS Mincho" w:hAnsi="Arial" w:cs="Tahoma"/>
      <w:b w:val="0"/>
      <w:bCs w:val="0"/>
      <w:i/>
      <w:iCs/>
      <w:sz w:val="28"/>
      <w:szCs w:val="28"/>
      <w:lang w:eastAsia="ru-RU" w:bidi="ru-RU"/>
    </w:rPr>
  </w:style>
  <w:style w:type="character" w:customStyle="1" w:styleId="afff2">
    <w:name w:val="Подзаголовок Знак"/>
    <w:basedOn w:val="a0"/>
    <w:link w:val="afff1"/>
    <w:rsid w:val="006A5A9A"/>
    <w:rPr>
      <w:rFonts w:ascii="Arial" w:eastAsia="MS Mincho" w:hAnsi="Arial" w:cs="Tahoma"/>
      <w:i/>
      <w:iCs/>
      <w:sz w:val="28"/>
      <w:szCs w:val="28"/>
      <w:lang w:bidi="ru-RU"/>
    </w:rPr>
  </w:style>
  <w:style w:type="paragraph" w:customStyle="1" w:styleId="afff3">
    <w:name w:val="Содержимое таблицы"/>
    <w:basedOn w:val="a"/>
    <w:rsid w:val="006A5A9A"/>
    <w:pPr>
      <w:suppressLineNumbers/>
      <w:suppressAutoHyphens/>
      <w:autoSpaceDE/>
      <w:autoSpaceDN/>
    </w:pPr>
    <w:rPr>
      <w:rFonts w:ascii="Arial" w:eastAsia="Arial Unicode MS" w:hAnsi="Arial" w:cs="Tahoma"/>
      <w:sz w:val="24"/>
      <w:szCs w:val="24"/>
      <w:lang w:eastAsia="ru-RU" w:bidi="ru-RU"/>
    </w:rPr>
  </w:style>
  <w:style w:type="paragraph" w:customStyle="1" w:styleId="afff4">
    <w:name w:val="Заголовок таблицы"/>
    <w:basedOn w:val="afff3"/>
    <w:rsid w:val="006A5A9A"/>
    <w:pPr>
      <w:jc w:val="center"/>
    </w:pPr>
    <w:rPr>
      <w:b/>
      <w:bCs/>
    </w:rPr>
  </w:style>
  <w:style w:type="character" w:customStyle="1" w:styleId="1c">
    <w:name w:val="Основной шрифт абзаца1"/>
    <w:rsid w:val="006A5A9A"/>
  </w:style>
  <w:style w:type="paragraph" w:customStyle="1" w:styleId="2e">
    <w:name w:val="Название2"/>
    <w:basedOn w:val="a"/>
    <w:rsid w:val="006A5A9A"/>
    <w:pPr>
      <w:suppressLineNumbers/>
      <w:suppressAutoHyphens/>
      <w:autoSpaceDE/>
      <w:autoSpaceDN/>
      <w:spacing w:before="120" w:after="120"/>
    </w:pPr>
    <w:rPr>
      <w:rFonts w:ascii="Arial" w:eastAsia="Arial Unicode MS" w:hAnsi="Arial" w:cs="Tahoma"/>
      <w:i/>
      <w:iCs/>
      <w:sz w:val="24"/>
      <w:szCs w:val="24"/>
    </w:rPr>
  </w:style>
  <w:style w:type="paragraph" w:customStyle="1" w:styleId="2f">
    <w:name w:val="Указатель2"/>
    <w:basedOn w:val="a"/>
    <w:rsid w:val="006A5A9A"/>
    <w:pPr>
      <w:suppressLineNumbers/>
      <w:suppressAutoHyphens/>
      <w:autoSpaceDE/>
      <w:autoSpaceDN/>
    </w:pPr>
    <w:rPr>
      <w:rFonts w:ascii="Arial" w:eastAsia="Arial Unicode MS" w:hAnsi="Arial" w:cs="Tahoma"/>
      <w:sz w:val="24"/>
      <w:szCs w:val="24"/>
    </w:rPr>
  </w:style>
  <w:style w:type="table" w:customStyle="1" w:styleId="38">
    <w:name w:val="Сетка таблицы3"/>
    <w:basedOn w:val="a1"/>
    <w:next w:val="af2"/>
    <w:uiPriority w:val="39"/>
    <w:rsid w:val="006A5A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Знак"/>
    <w:basedOn w:val="a"/>
    <w:rsid w:val="006A5A9A"/>
    <w:pPr>
      <w:widowControl/>
      <w:autoSpaceDE/>
      <w:autoSpaceDN/>
      <w:spacing w:after="160" w:line="240" w:lineRule="exact"/>
    </w:pPr>
    <w:rPr>
      <w:rFonts w:ascii="Verdana" w:hAnsi="Verdana"/>
      <w:sz w:val="24"/>
      <w:szCs w:val="24"/>
      <w:lang w:val="en-US"/>
    </w:rPr>
  </w:style>
  <w:style w:type="character" w:customStyle="1" w:styleId="afff6">
    <w:name w:val="Основной текст + Курсив"/>
    <w:rsid w:val="006A5A9A"/>
    <w:rPr>
      <w:rFonts w:ascii="Times New Roman" w:eastAsia="Times New Roman" w:hAnsi="Times New Roman" w:cs="Times New Roman" w:hint="default"/>
      <w:b w:val="0"/>
      <w:bCs w:val="0"/>
      <w:i/>
      <w:iCs/>
      <w:smallCaps w:val="0"/>
      <w:strike w:val="0"/>
      <w:dstrike w:val="0"/>
      <w:spacing w:val="5"/>
      <w:sz w:val="21"/>
      <w:szCs w:val="21"/>
      <w:u w:val="none"/>
      <w:effect w:val="none"/>
      <w:shd w:val="clear" w:color="auto" w:fill="FFFFFF"/>
    </w:rPr>
  </w:style>
  <w:style w:type="character" w:customStyle="1" w:styleId="ConsPlusNormal0">
    <w:name w:val="ConsPlusNormal Знак"/>
    <w:link w:val="ConsPlusNormal"/>
    <w:rsid w:val="006A5A9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izo.kurganobl.ru." TargetMode="External"/><Relationship Id="rId14" Type="http://schemas.openxmlformats.org/officeDocument/2006/relationships/hyperlink" Target="https://mokrousovskij-r45.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6CFA-DA16-4223-9A50-AF7AD453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12971</Words>
  <Characters>73941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86739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23</cp:revision>
  <cp:lastPrinted>2022-08-30T10:07:00Z</cp:lastPrinted>
  <dcterms:created xsi:type="dcterms:W3CDTF">2025-05-21T03:37:00Z</dcterms:created>
  <dcterms:modified xsi:type="dcterms:W3CDTF">2025-05-21T08:50:00Z</dcterms:modified>
</cp:coreProperties>
</file>